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12" w:rsidRDefault="002B5112">
      <w:pPr>
        <w:spacing w:before="6" w:line="180" w:lineRule="exact"/>
        <w:rPr>
          <w:sz w:val="18"/>
          <w:szCs w:val="18"/>
        </w:rPr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2B5112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5112" w:rsidRDefault="002B5112">
            <w:pPr>
              <w:spacing w:before="7" w:line="180" w:lineRule="exact"/>
              <w:rPr>
                <w:sz w:val="19"/>
                <w:szCs w:val="19"/>
              </w:rPr>
            </w:pPr>
          </w:p>
          <w:p w:rsidR="002B5112" w:rsidRDefault="00383C2B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5112" w:rsidRDefault="002B5112">
            <w:pPr>
              <w:spacing w:before="7" w:line="180" w:lineRule="exact"/>
              <w:rPr>
                <w:sz w:val="19"/>
                <w:szCs w:val="19"/>
              </w:rPr>
            </w:pPr>
          </w:p>
          <w:p w:rsidR="002B5112" w:rsidRDefault="00383C2B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5112" w:rsidRDefault="002B5112">
            <w:pPr>
              <w:spacing w:before="7" w:line="180" w:lineRule="exact"/>
              <w:rPr>
                <w:sz w:val="19"/>
                <w:szCs w:val="19"/>
              </w:rPr>
            </w:pPr>
          </w:p>
          <w:p w:rsidR="002B5112" w:rsidRDefault="00383C2B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2B5112" w:rsidTr="00F30A8F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2B5112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GOVINDO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PURBA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F30A8F" w:rsidP="00F30A8F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MARYA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HISRIANI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NURDELIA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JELINA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PURWASIH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NADEAK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ROULINA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HOPPENY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BUTAR-BUTAR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198520096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NGENANA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IIN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RAJAGUKGUK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TRIHARDI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NAIBAHO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MARINA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SISTERIA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NANDAYANI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SIANTURI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AGUSTIN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HARRYS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FRANSISKA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DEVADA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SIHOTANG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YULIANA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GLORYA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MERRY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CHRISTIANI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HAGAI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SINAMBELA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SIMON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PETRUS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SIRINGORINGO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DOSMA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WIDIYA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5F3E6F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</w:tbl>
    <w:p w:rsidR="002B5112" w:rsidRDefault="002B5112">
      <w:pPr>
        <w:spacing w:before="2" w:line="140" w:lineRule="exact"/>
        <w:rPr>
          <w:sz w:val="15"/>
          <w:szCs w:val="15"/>
        </w:rPr>
      </w:pPr>
    </w:p>
    <w:p w:rsidR="002B5112" w:rsidRDefault="00A1497F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681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6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2B5112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B5112" w:rsidRDefault="002B5112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2B5112" w:rsidRDefault="002B5112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B5112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B5112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2B5112" w:rsidRDefault="002B5112"/>
              </w:txbxContent>
            </v:textbox>
            <w10:wrap anchorx="page" anchory="page"/>
          </v:shape>
        </w:pict>
      </w:r>
      <w:proofErr w:type="spellStart"/>
      <w:proofErr w:type="gramStart"/>
      <w:r w:rsidR="00383C2B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383C2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proofErr w:type="gramEnd"/>
      <w:r w:rsidR="00383C2B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83C2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2B5112" w:rsidRDefault="00383C2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2B5112" w:rsidRDefault="00CA7C41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2B5112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  <w:sz w:val="18"/>
          <w:szCs w:val="18"/>
        </w:rPr>
        <w:drawing>
          <wp:anchor distT="0" distB="0" distL="114300" distR="114300" simplePos="0" relativeHeight="503316479" behindDoc="0" locked="0" layoutInCell="1" allowOverlap="1" wp14:anchorId="5DEA38AB" wp14:editId="7D8CD148">
            <wp:simplePos x="0" y="0"/>
            <wp:positionH relativeFrom="column">
              <wp:posOffset>4829175</wp:posOffset>
            </wp:positionH>
            <wp:positionV relativeFrom="paragraph">
              <wp:posOffset>261620</wp:posOffset>
            </wp:positionV>
            <wp:extent cx="1637665" cy="8915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503315838" behindDoc="0" locked="0" layoutInCell="1" allowOverlap="1" wp14:anchorId="71C4A071" wp14:editId="1F4C06F0">
            <wp:simplePos x="0" y="0"/>
            <wp:positionH relativeFrom="column">
              <wp:posOffset>2743200</wp:posOffset>
            </wp:positionH>
            <wp:positionV relativeFrom="paragraph">
              <wp:posOffset>109220</wp:posOffset>
            </wp:positionV>
            <wp:extent cx="1637665" cy="8915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97F">
        <w:pict>
          <v:group id="_x0000_s1047" style="position:absolute;left:0;text-align:left;margin-left:308.35pt;margin-top:113.45pt;width:0;height:14.85pt;z-index:-1680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A1497F">
        <w:pict>
          <v:group id="_x0000_s1045" style="position:absolute;left:0;text-align:left;margin-left:451.65pt;margin-top:874.45pt;width:2.3pt;height:0;z-index:-1679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A1497F">
        <w:pict>
          <v:shape id="_x0000_s1044" type="#_x0000_t202" style="position:absolute;left:0;text-align:left;margin-left:281.25pt;margin-top:.6pt;width:278.8pt;height:88.6pt;z-index:-1677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2B5112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B5112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383C2B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383C2B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2B5112" w:rsidRDefault="002B5112"/>
              </w:txbxContent>
            </v:textbox>
            <w10:wrap anchorx="page"/>
          </v:shape>
        </w:pict>
      </w:r>
      <w:r w:rsidR="00383C2B">
        <w:rPr>
          <w:rFonts w:ascii="Arial" w:eastAsia="Arial" w:hAnsi="Arial" w:cs="Arial"/>
          <w:sz w:val="16"/>
          <w:szCs w:val="16"/>
        </w:rPr>
        <w:t xml:space="preserve">PS     </w:t>
      </w:r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83C2B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83C2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83C2B">
        <w:rPr>
          <w:rFonts w:ascii="Arial" w:eastAsia="Arial" w:hAnsi="Arial" w:cs="Arial"/>
          <w:sz w:val="16"/>
          <w:szCs w:val="16"/>
        </w:rPr>
        <w:t xml:space="preserve">PR    </w:t>
      </w:r>
      <w:r w:rsidR="00383C2B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pacing w:val="-6"/>
          <w:sz w:val="16"/>
          <w:szCs w:val="16"/>
        </w:rPr>
        <w:t>T</w:t>
      </w:r>
      <w:r w:rsidR="00383C2B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dan</w:t>
      </w:r>
      <w:proofErr w:type="spellEnd"/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83C2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di</w:t>
      </w:r>
      <w:r w:rsidR="00383C2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83C2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83C2B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83C2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83C2B">
        <w:rPr>
          <w:rFonts w:ascii="Arial" w:eastAsia="Arial" w:hAnsi="Arial" w:cs="Arial"/>
          <w:sz w:val="16"/>
          <w:szCs w:val="16"/>
        </w:rPr>
        <w:t xml:space="preserve">UTS  </w:t>
      </w:r>
      <w:r w:rsidR="00383C2B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pacing w:val="-18"/>
          <w:sz w:val="16"/>
          <w:szCs w:val="16"/>
        </w:rPr>
        <w:t>T</w:t>
      </w:r>
      <w:r w:rsidR="00383C2B">
        <w:rPr>
          <w:rFonts w:ascii="Arial" w:eastAsia="Arial" w:hAnsi="Arial" w:cs="Arial"/>
          <w:sz w:val="16"/>
          <w:szCs w:val="16"/>
        </w:rPr>
        <w:t>engah</w:t>
      </w:r>
      <w:r w:rsidR="00383C2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83C2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83C2B">
        <w:rPr>
          <w:rFonts w:ascii="Arial" w:eastAsia="Arial" w:hAnsi="Arial" w:cs="Arial"/>
          <w:sz w:val="16"/>
          <w:szCs w:val="16"/>
        </w:rPr>
        <w:t xml:space="preserve">UAS  </w:t>
      </w:r>
      <w:r w:rsidR="00383C2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83C2B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>25%</w:t>
      </w:r>
    </w:p>
    <w:p w:rsidR="002B5112" w:rsidRDefault="002B5112">
      <w:pPr>
        <w:spacing w:before="6" w:line="180" w:lineRule="exact"/>
        <w:rPr>
          <w:sz w:val="18"/>
          <w:szCs w:val="18"/>
        </w:rPr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2B5112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5112" w:rsidRDefault="002B5112">
            <w:pPr>
              <w:spacing w:before="7" w:line="180" w:lineRule="exact"/>
              <w:rPr>
                <w:sz w:val="19"/>
                <w:szCs w:val="19"/>
              </w:rPr>
            </w:pPr>
          </w:p>
          <w:p w:rsidR="002B5112" w:rsidRDefault="00383C2B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5112" w:rsidRDefault="002B5112">
            <w:pPr>
              <w:spacing w:before="7" w:line="180" w:lineRule="exact"/>
              <w:rPr>
                <w:sz w:val="19"/>
                <w:szCs w:val="19"/>
              </w:rPr>
            </w:pPr>
          </w:p>
          <w:p w:rsidR="002B5112" w:rsidRDefault="00383C2B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5112" w:rsidRDefault="002B5112">
            <w:pPr>
              <w:spacing w:before="7" w:line="180" w:lineRule="exact"/>
              <w:rPr>
                <w:sz w:val="19"/>
                <w:szCs w:val="19"/>
              </w:rPr>
            </w:pPr>
          </w:p>
          <w:p w:rsidR="002B5112" w:rsidRDefault="00383C2B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2B5112" w:rsidTr="00F30A8F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2B5112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HADIJAH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F30A8F" w:rsidP="00F30A8F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5112" w:rsidRDefault="002B5112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AZRINI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MANDALA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ASASI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HAREFA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HANSEL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ALFONSIUS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TINAMBUNAN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H.P.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JOHANES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AUDES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DEBI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AULIA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HENDRIK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NALISTIA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AISYAH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KRISTIAWAN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TAMBUNAN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WINTO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MANJAYA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ZENDRATO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YANUARWAN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AHAD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LUAHAMBOWO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TIMURA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VERONIKA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SALSABILA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LAOWE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TELAUMBANUA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SABRINA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  <w:tr w:rsidR="00F30A8F" w:rsidTr="00F30A8F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FILEMON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 w:rsidP="00F30A8F">
            <w:pPr>
              <w:jc w:val="center"/>
            </w:pPr>
            <w:proofErr w:type="spellStart"/>
            <w:r w:rsidRPr="007A2103">
              <w:t>Hadir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A8F" w:rsidRDefault="00F30A8F"/>
        </w:tc>
      </w:tr>
    </w:tbl>
    <w:p w:rsidR="002B5112" w:rsidRDefault="002B5112">
      <w:pPr>
        <w:spacing w:before="2" w:line="140" w:lineRule="exact"/>
        <w:rPr>
          <w:sz w:val="15"/>
          <w:szCs w:val="15"/>
        </w:rPr>
      </w:pPr>
    </w:p>
    <w:p w:rsidR="002B5112" w:rsidRDefault="00A1497F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676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6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2B5112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2B5112" w:rsidRDefault="002B5112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2B5112" w:rsidRDefault="002B5112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B5112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B51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2B5112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5112" w:rsidRDefault="00383C2B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2B5112" w:rsidRDefault="002B5112"/>
              </w:txbxContent>
            </v:textbox>
            <w10:wrap anchorx="page" anchory="page"/>
          </v:shape>
        </w:pict>
      </w:r>
      <w:proofErr w:type="spellStart"/>
      <w:proofErr w:type="gramStart"/>
      <w:r w:rsidR="00383C2B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383C2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proofErr w:type="gramEnd"/>
      <w:r w:rsidR="00383C2B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83C2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2B5112" w:rsidRDefault="00383C2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2B5112" w:rsidRDefault="00CA7C41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2B5112"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  <w:sz w:val="18"/>
          <w:szCs w:val="18"/>
        </w:rPr>
        <w:drawing>
          <wp:anchor distT="0" distB="0" distL="114300" distR="114300" simplePos="0" relativeHeight="503316479" behindDoc="0" locked="0" layoutInCell="1" allowOverlap="1" wp14:anchorId="4F87D3AC" wp14:editId="28D04EE5">
            <wp:simplePos x="0" y="0"/>
            <wp:positionH relativeFrom="column">
              <wp:posOffset>4876800</wp:posOffset>
            </wp:positionH>
            <wp:positionV relativeFrom="paragraph">
              <wp:posOffset>267970</wp:posOffset>
            </wp:positionV>
            <wp:extent cx="1637665" cy="89154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503316479" behindDoc="0" locked="0" layoutInCell="1" allowOverlap="1" wp14:anchorId="2EC97BE8" wp14:editId="02A34E40">
            <wp:simplePos x="0" y="0"/>
            <wp:positionH relativeFrom="column">
              <wp:posOffset>2943225</wp:posOffset>
            </wp:positionH>
            <wp:positionV relativeFrom="paragraph">
              <wp:posOffset>264795</wp:posOffset>
            </wp:positionV>
            <wp:extent cx="1637665" cy="8915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97F">
        <w:pict>
          <v:group id="_x0000_s1039" style="position:absolute;left:0;text-align:left;margin-left:308.35pt;margin-top:113.45pt;width:0;height:14.85pt;z-index:-1675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A1497F">
        <w:pict>
          <v:group id="_x0000_s1037" style="position:absolute;left:0;text-align:left;margin-left:451.65pt;margin-top:874.45pt;width:2.3pt;height:0;z-index:-1674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A1497F">
        <w:pict>
          <v:shape id="_x0000_s1036" type="#_x0000_t202" style="position:absolute;left:0;text-align:left;margin-left:281.25pt;margin-top:.6pt;width:278.8pt;height:88.6pt;z-index:-16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2B5112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B5112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383C2B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383C2B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2B5112" w:rsidRDefault="002B5112"/>
              </w:txbxContent>
            </v:textbox>
            <w10:wrap anchorx="page"/>
          </v:shape>
        </w:pict>
      </w:r>
      <w:r w:rsidR="00383C2B">
        <w:rPr>
          <w:rFonts w:ascii="Arial" w:eastAsia="Arial" w:hAnsi="Arial" w:cs="Arial"/>
          <w:sz w:val="16"/>
          <w:szCs w:val="16"/>
        </w:rPr>
        <w:t xml:space="preserve">PS     </w:t>
      </w:r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83C2B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83C2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83C2B">
        <w:rPr>
          <w:rFonts w:ascii="Arial" w:eastAsia="Arial" w:hAnsi="Arial" w:cs="Arial"/>
          <w:sz w:val="16"/>
          <w:szCs w:val="16"/>
        </w:rPr>
        <w:t xml:space="preserve">PR    </w:t>
      </w:r>
      <w:r w:rsidR="00383C2B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pacing w:val="-6"/>
          <w:sz w:val="16"/>
          <w:szCs w:val="16"/>
        </w:rPr>
        <w:t>T</w:t>
      </w:r>
      <w:r w:rsidR="00383C2B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dan</w:t>
      </w:r>
      <w:proofErr w:type="spellEnd"/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83C2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di</w:t>
      </w:r>
      <w:r w:rsidR="00383C2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83C2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83C2B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83C2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83C2B">
        <w:rPr>
          <w:rFonts w:ascii="Arial" w:eastAsia="Arial" w:hAnsi="Arial" w:cs="Arial"/>
          <w:sz w:val="16"/>
          <w:szCs w:val="16"/>
        </w:rPr>
        <w:t xml:space="preserve">UTS  </w:t>
      </w:r>
      <w:r w:rsidR="00383C2B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pacing w:val="-18"/>
          <w:sz w:val="16"/>
          <w:szCs w:val="16"/>
        </w:rPr>
        <w:t>T</w:t>
      </w:r>
      <w:r w:rsidR="00383C2B">
        <w:rPr>
          <w:rFonts w:ascii="Arial" w:eastAsia="Arial" w:hAnsi="Arial" w:cs="Arial"/>
          <w:sz w:val="16"/>
          <w:szCs w:val="16"/>
        </w:rPr>
        <w:t>engah</w:t>
      </w:r>
      <w:r w:rsidR="00383C2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83C2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83C2B">
        <w:rPr>
          <w:rFonts w:ascii="Arial" w:eastAsia="Arial" w:hAnsi="Arial" w:cs="Arial"/>
          <w:sz w:val="16"/>
          <w:szCs w:val="16"/>
        </w:rPr>
        <w:t xml:space="preserve">UAS  </w:t>
      </w:r>
      <w:r w:rsidR="00383C2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83C2B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>25%</w:t>
      </w:r>
    </w:p>
    <w:p w:rsidR="002B5112" w:rsidRDefault="002B5112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2B5112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B5112" w:rsidRDefault="002B5112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5112" w:rsidRDefault="002B5112"/>
        </w:tc>
        <w:tc>
          <w:tcPr>
            <w:tcW w:w="3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B5112" w:rsidRDefault="00383C2B">
            <w:pPr>
              <w:spacing w:before="48"/>
              <w:ind w:left="219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2B5112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B5112" w:rsidRDefault="00383C2B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B5112" w:rsidRDefault="00383C2B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KEBIJAKAN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KEPENDUDUKAN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B5112" w:rsidRDefault="00383C2B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B5112" w:rsidRDefault="00383C2B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KEBIJAKAN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KEPENDUDUKAN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2B51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IAP52005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IAP52005</w:t>
            </w:r>
          </w:p>
        </w:tc>
      </w:tr>
      <w:tr w:rsidR="002B51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2B51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Drs.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RUS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AM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EFENDI,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M.Sc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Drs.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RUS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AM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EFENDI,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M.Sc</w:t>
            </w:r>
            <w:proofErr w:type="spellEnd"/>
          </w:p>
        </w:tc>
      </w:tr>
      <w:tr w:rsidR="002B51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2B51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JUM`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2B51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09:45-10:45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2B5112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A2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.1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SERBAGUNA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2B5112" w:rsidRDefault="00383C2B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:rsidR="002B5112" w:rsidRDefault="002B5112">
      <w:pPr>
        <w:spacing w:before="8" w:line="140" w:lineRule="exact"/>
        <w:rPr>
          <w:sz w:val="14"/>
          <w:szCs w:val="14"/>
        </w:rPr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A1497F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671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2.95pt;margin-top:-99.6pt;width:507.8pt;height:91.95pt;z-index:-16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4"/>
                    <w:gridCol w:w="1067"/>
                    <w:gridCol w:w="3513"/>
                    <w:gridCol w:w="554"/>
                    <w:gridCol w:w="567"/>
                    <w:gridCol w:w="676"/>
                    <w:gridCol w:w="689"/>
                    <w:gridCol w:w="1229"/>
                    <w:gridCol w:w="1230"/>
                  </w:tblGrid>
                  <w:tr w:rsidR="002B5112">
                    <w:trPr>
                      <w:trHeight w:hRule="exact" w:val="297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2B5112" w:rsidRDefault="00383C2B">
                        <w:pPr>
                          <w:ind w:left="16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25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2B5112" w:rsidRDefault="00383C2B">
                        <w:pPr>
                          <w:ind w:left="330" w:right="33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2B5112" w:rsidRDefault="00383C2B">
                        <w:pPr>
                          <w:ind w:left="104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1008" w:right="101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85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6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2B5112" w:rsidTr="00F30A8F">
                    <w:trPr>
                      <w:trHeight w:hRule="exact" w:val="297"/>
                    </w:trPr>
                    <w:tc>
                      <w:tcPr>
                        <w:tcW w:w="59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/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/>
                    </w:tc>
                    <w:tc>
                      <w:tcPr>
                        <w:tcW w:w="351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18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433" w:right="436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429" w:right="43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F30A8F" w:rsidTr="00F30A8F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41.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198520201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ARIANDY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P.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MAIBANG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 w:rsidP="00F30A8F">
                        <w:pPr>
                          <w:jc w:val="center"/>
                        </w:pPr>
                        <w:proofErr w:type="spellStart"/>
                        <w:r w:rsidRPr="001D0268">
                          <w:t>Hadir</w:t>
                        </w:r>
                        <w:proofErr w:type="spellEnd"/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</w:tr>
                  <w:tr w:rsidR="00F30A8F" w:rsidTr="00F30A8F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42.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198520203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DEWI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NATASIA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BR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TARIGAN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 w:rsidP="00F30A8F">
                        <w:pPr>
                          <w:jc w:val="center"/>
                        </w:pPr>
                        <w:proofErr w:type="spellStart"/>
                        <w:r w:rsidRPr="001D0268">
                          <w:t>Hadir</w:t>
                        </w:r>
                        <w:proofErr w:type="spellEnd"/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</w:tr>
                  <w:tr w:rsidR="00F30A8F" w:rsidTr="00F30A8F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43.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198520208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LEFANRE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TOBING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 w:rsidP="00F30A8F">
                        <w:pPr>
                          <w:jc w:val="center"/>
                        </w:pPr>
                        <w:proofErr w:type="spellStart"/>
                        <w:r w:rsidRPr="001D0268">
                          <w:t>Hadir</w:t>
                        </w:r>
                        <w:proofErr w:type="spellEnd"/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30A8F" w:rsidRDefault="00F30A8F"/>
                    </w:tc>
                  </w:tr>
                </w:tbl>
                <w:p w:rsidR="002B5112" w:rsidRDefault="002B5112"/>
              </w:txbxContent>
            </v:textbox>
            <w10:wrap anchorx="page"/>
          </v:shape>
        </w:pict>
      </w:r>
      <w:proofErr w:type="spellStart"/>
      <w:proofErr w:type="gramStart"/>
      <w:r w:rsidR="00383C2B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383C2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proofErr w:type="gramEnd"/>
      <w:r w:rsidR="00383C2B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83C2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2B5112" w:rsidRDefault="00383C2B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2B5112" w:rsidRDefault="00CA7C41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noProof/>
          <w:sz w:val="18"/>
          <w:szCs w:val="18"/>
        </w:rPr>
        <w:drawing>
          <wp:anchor distT="0" distB="0" distL="114300" distR="114300" simplePos="0" relativeHeight="503316479" behindDoc="0" locked="0" layoutInCell="1" allowOverlap="1" wp14:anchorId="56BCBC2B" wp14:editId="218BAFBD">
            <wp:simplePos x="0" y="0"/>
            <wp:positionH relativeFrom="column">
              <wp:posOffset>4572000</wp:posOffset>
            </wp:positionH>
            <wp:positionV relativeFrom="paragraph">
              <wp:posOffset>187325</wp:posOffset>
            </wp:positionV>
            <wp:extent cx="1637665" cy="8915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18"/>
          <w:szCs w:val="18"/>
        </w:rPr>
        <w:drawing>
          <wp:anchor distT="0" distB="0" distL="114300" distR="114300" simplePos="0" relativeHeight="503316479" behindDoc="0" locked="0" layoutInCell="1" allowOverlap="1" wp14:anchorId="7AADB048" wp14:editId="7450B1AA">
            <wp:simplePos x="0" y="0"/>
            <wp:positionH relativeFrom="column">
              <wp:posOffset>3019425</wp:posOffset>
            </wp:positionH>
            <wp:positionV relativeFrom="paragraph">
              <wp:posOffset>336550</wp:posOffset>
            </wp:positionV>
            <wp:extent cx="1637665" cy="89154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97F">
        <w:pict>
          <v:group id="_x0000_s1031" style="position:absolute;left:0;text-align:left;margin-left:308.35pt;margin-top:-219.9pt;width:0;height:14.85pt;z-index:-1670;mso-position-horizontal-relative:page;mso-position-vertical-relative:text" coordorigin="6167,-4398" coordsize="0,297">
            <v:shape id="_x0000_s1032" style="position:absolute;left:6167;top:-4398;width:0;height:297" coordorigin="6167,-4398" coordsize="0,297" path="m6167,-4101r,-297e" filled="f" strokeweight=".27358mm">
              <v:path arrowok="t"/>
            </v:shape>
            <w10:wrap anchorx="page"/>
          </v:group>
        </w:pict>
      </w:r>
      <w:r w:rsidR="00A1497F">
        <w:pict>
          <v:shape id="_x0000_s1030" type="#_x0000_t202" style="position:absolute;left:0;text-align:left;margin-left:281.25pt;margin-top:.6pt;width:278.8pt;height:88.6pt;z-index:-166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2B5112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383C2B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B5112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383C2B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2B5112" w:rsidRDefault="002B51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2B5112">
                        <w:pPr>
                          <w:spacing w:line="200" w:lineRule="exact"/>
                        </w:pPr>
                      </w:p>
                      <w:p w:rsidR="002B5112" w:rsidRDefault="00383C2B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2B5112" w:rsidRDefault="002B5112"/>
              </w:txbxContent>
            </v:textbox>
            <w10:wrap anchorx="page"/>
          </v:shape>
        </w:pict>
      </w:r>
      <w:r w:rsidR="00383C2B">
        <w:rPr>
          <w:rFonts w:ascii="Arial" w:eastAsia="Arial" w:hAnsi="Arial" w:cs="Arial"/>
          <w:sz w:val="16"/>
          <w:szCs w:val="16"/>
        </w:rPr>
        <w:t xml:space="preserve">PS     </w:t>
      </w:r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83C2B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83C2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83C2B">
        <w:rPr>
          <w:rFonts w:ascii="Arial" w:eastAsia="Arial" w:hAnsi="Arial" w:cs="Arial"/>
          <w:sz w:val="16"/>
          <w:szCs w:val="16"/>
        </w:rPr>
        <w:t xml:space="preserve">PR    </w:t>
      </w:r>
      <w:r w:rsidR="00383C2B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pacing w:val="-6"/>
          <w:sz w:val="16"/>
          <w:szCs w:val="16"/>
        </w:rPr>
        <w:t>T</w:t>
      </w:r>
      <w:r w:rsidR="00383C2B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dan</w:t>
      </w:r>
      <w:proofErr w:type="spellEnd"/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83C2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di</w:t>
      </w:r>
      <w:r w:rsidR="00383C2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83C2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83C2B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83C2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83C2B">
        <w:rPr>
          <w:rFonts w:ascii="Arial" w:eastAsia="Arial" w:hAnsi="Arial" w:cs="Arial"/>
          <w:sz w:val="16"/>
          <w:szCs w:val="16"/>
        </w:rPr>
        <w:t xml:space="preserve">UTS  </w:t>
      </w:r>
      <w:r w:rsidR="00383C2B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pacing w:val="-18"/>
          <w:sz w:val="16"/>
          <w:szCs w:val="16"/>
        </w:rPr>
        <w:t>T</w:t>
      </w:r>
      <w:r w:rsidR="00383C2B">
        <w:rPr>
          <w:rFonts w:ascii="Arial" w:eastAsia="Arial" w:hAnsi="Arial" w:cs="Arial"/>
          <w:sz w:val="16"/>
          <w:szCs w:val="16"/>
        </w:rPr>
        <w:t>engah</w:t>
      </w:r>
      <w:r w:rsidR="00383C2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83C2B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83C2B">
        <w:rPr>
          <w:rFonts w:ascii="Arial" w:eastAsia="Arial" w:hAnsi="Arial" w:cs="Arial"/>
          <w:sz w:val="16"/>
          <w:szCs w:val="16"/>
        </w:rPr>
        <w:t xml:space="preserve">UAS  </w:t>
      </w:r>
      <w:r w:rsidR="00383C2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:</w:t>
      </w:r>
      <w:r w:rsidR="00383C2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83C2B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>25%</w:t>
      </w: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line="200" w:lineRule="exact"/>
      </w:pPr>
    </w:p>
    <w:p w:rsidR="002B5112" w:rsidRDefault="002B5112">
      <w:pPr>
        <w:spacing w:before="20" w:line="240" w:lineRule="exact"/>
        <w:rPr>
          <w:sz w:val="24"/>
          <w:szCs w:val="24"/>
        </w:rPr>
      </w:pPr>
    </w:p>
    <w:p w:rsidR="002B5112" w:rsidRDefault="00383C2B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2B5112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2B5112" w:rsidRDefault="00383C2B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2B5112" w:rsidRDefault="00383C2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2B5112" w:rsidRDefault="00383C2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2B5112" w:rsidRDefault="00383C2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2B5112" w:rsidRDefault="00383C2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2B5112" w:rsidRDefault="00383C2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2B5112" w:rsidRDefault="00383C2B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2B5112" w:rsidRDefault="00383C2B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2B5112" w:rsidRDefault="00383C2B">
      <w:pPr>
        <w:spacing w:before="89"/>
        <w:rPr>
          <w:rFonts w:ascii="Arial" w:eastAsia="Arial" w:hAnsi="Arial" w:cs="Arial"/>
          <w:sz w:val="16"/>
          <w:szCs w:val="16"/>
        </w:rPr>
        <w:sectPr w:rsidR="002B5112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2B5112" w:rsidRDefault="002B5112">
      <w:pPr>
        <w:spacing w:before="2" w:line="120" w:lineRule="exact"/>
        <w:rPr>
          <w:sz w:val="13"/>
          <w:szCs w:val="13"/>
        </w:rPr>
      </w:pPr>
    </w:p>
    <w:p w:rsidR="002B5112" w:rsidRDefault="00A1497F" w:rsidP="002A32CE">
      <w:pPr>
        <w:spacing w:line="161" w:lineRule="auto"/>
        <w:ind w:left="6778" w:right="62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669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668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383C2B">
        <w:rPr>
          <w:rFonts w:ascii="Arial" w:eastAsia="Arial" w:hAnsi="Arial" w:cs="Arial"/>
          <w:sz w:val="16"/>
          <w:szCs w:val="16"/>
        </w:rPr>
        <w:t>*</w:t>
      </w:r>
      <w:r w:rsidR="00383C2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Beri</w:t>
      </w:r>
      <w:proofErr w:type="spellEnd"/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383C2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X</w:t>
      </w:r>
      <w:r w:rsidR="00383C2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bagi</w:t>
      </w:r>
      <w:proofErr w:type="spellEnd"/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383C2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z w:val="16"/>
          <w:szCs w:val="16"/>
        </w:rPr>
        <w:t>yang</w:t>
      </w:r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383C2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83C2B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383C2B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383C2B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383C2B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383C2B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383C2B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383C2B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383C2B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383C2B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383C2B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383C2B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383C2B">
        <w:rPr>
          <w:rFonts w:ascii="Arial" w:eastAsia="Arial" w:hAnsi="Arial" w:cs="Arial"/>
          <w:position w:val="9"/>
          <w:sz w:val="16"/>
          <w:szCs w:val="16"/>
        </w:rPr>
        <w:t>,</w:t>
      </w:r>
      <w:r w:rsidR="00383C2B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383C2B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383C2B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383C2B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position w:val="9"/>
          <w:sz w:val="16"/>
          <w:szCs w:val="16"/>
        </w:rPr>
        <w:t>MAP</w:t>
      </w:r>
      <w:r w:rsidR="00383C2B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383C2B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2B5112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D5" w:rsidRDefault="00920BD5">
      <w:r>
        <w:separator/>
      </w:r>
    </w:p>
  </w:endnote>
  <w:endnote w:type="continuationSeparator" w:id="0">
    <w:p w:rsidR="00920BD5" w:rsidRDefault="0092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12" w:rsidRDefault="00A1497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202.5pt;height:19.55pt;z-index:-1669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>
      <w:pict>
        <v:group id="_x0000_s2066" style="position:absolute;margin-left:477.8pt;margin-top:874.45pt;width:19.85pt;height:0;z-index:-1675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>
      <w:pict>
        <v:shape id="_x0000_s2065" type="#_x0000_t202" style="position:absolute;margin-left:53pt;margin-top:767.25pt;width:94.8pt;height:10.1pt;z-index:-1674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45.8pt;margin-top:767.25pt;width:302.25pt;height:10.1pt;z-index:-1673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4.35pt;margin-top:778.7pt;width:12.6pt;height:85.75pt;z-index:-1672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2B5112" w:rsidRDefault="00383C2B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2B5112" w:rsidRDefault="00383C2B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86.3pt;margin-top:778.7pt;width:68.9pt;height:85.75pt;z-index:-1671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2B5112" w:rsidRDefault="00383C2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2B5112" w:rsidRDefault="00383C2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2B5112" w:rsidRDefault="00383C2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2B5112" w:rsidRDefault="00383C2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2B5112" w:rsidRDefault="00383C2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2B5112" w:rsidRDefault="00383C2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2B5112" w:rsidRDefault="00383C2B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64.2pt;margin-top:780.75pt;width:112.55pt;height:10.1pt;z-index:-1670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3pt;margin-top:870.6pt;width:158.35pt;height:10.1pt;z-index:-1668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12" w:rsidRDefault="002B511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D5" w:rsidRDefault="00920BD5">
      <w:r>
        <w:separator/>
      </w:r>
    </w:p>
  </w:footnote>
  <w:footnote w:type="continuationSeparator" w:id="0">
    <w:p w:rsidR="00920BD5" w:rsidRDefault="00920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12" w:rsidRDefault="00A1497F">
    <w:pPr>
      <w:spacing w:line="200" w:lineRule="exact"/>
    </w:pPr>
    <w:r>
      <w:pict>
        <v:group id="_x0000_s2073" style="position:absolute;margin-left:53.6pt;margin-top:105pt;width:329.75pt;height:2.05pt;z-index:-1681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680;mso-position-horizontal-relative:page;mso-position-vertical-relative:page" filled="f" stroked="f">
          <v:textbox inset="0,0,0,0">
            <w:txbxContent>
              <w:p w:rsidR="002A32CE" w:rsidRDefault="00383C2B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2B5112" w:rsidRDefault="00383C2B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2A32CE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679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2B5112" w:rsidRDefault="00383C2B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2B5112" w:rsidRDefault="00383C2B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2B5112" w:rsidRDefault="00383C2B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2B5112" w:rsidRDefault="00383C2B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678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677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676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12" w:rsidRDefault="00A1497F">
    <w:pPr>
      <w:spacing w:line="200" w:lineRule="exact"/>
    </w:pPr>
    <w:r>
      <w:pict>
        <v:group id="_x0000_s2054" style="position:absolute;margin-left:53.6pt;margin-top:105pt;width:329.75pt;height:2.05pt;z-index:-1667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666;mso-position-horizontal-relative:page;mso-position-vertical-relative:page" filled="f" stroked="f">
          <v:textbox inset="0,0,0,0">
            <w:txbxContent>
              <w:p w:rsidR="002A32CE" w:rsidRDefault="00383C2B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2B5112" w:rsidRDefault="00383C2B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2A32CE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665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2B5112" w:rsidRDefault="00383C2B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2B5112" w:rsidRDefault="00383C2B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2B5112" w:rsidRDefault="00383C2B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2B5112" w:rsidRDefault="00383C2B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664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663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662;mso-position-horizontal-relative:page;mso-position-vertical-relative:page" filled="f" stroked="f">
          <v:textbox inset="0,0,0,0">
            <w:txbxContent>
              <w:p w:rsidR="002B5112" w:rsidRDefault="00383C2B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720DE"/>
    <w:multiLevelType w:val="multilevel"/>
    <w:tmpl w:val="1996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5112"/>
    <w:rsid w:val="002A32CE"/>
    <w:rsid w:val="002B5112"/>
    <w:rsid w:val="00383C2B"/>
    <w:rsid w:val="00920BD5"/>
    <w:rsid w:val="00CA7C41"/>
    <w:rsid w:val="00F3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A3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CE"/>
  </w:style>
  <w:style w:type="paragraph" w:styleId="Footer">
    <w:name w:val="footer"/>
    <w:basedOn w:val="Normal"/>
    <w:link w:val="FooterChar"/>
    <w:uiPriority w:val="99"/>
    <w:unhideWhenUsed/>
    <w:rsid w:val="002A3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CE"/>
  </w:style>
  <w:style w:type="paragraph" w:styleId="BalloonText">
    <w:name w:val="Balloon Text"/>
    <w:basedOn w:val="Normal"/>
    <w:link w:val="BalloonTextChar"/>
    <w:uiPriority w:val="99"/>
    <w:semiHidden/>
    <w:unhideWhenUsed/>
    <w:rsid w:val="00CA7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A3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CE"/>
  </w:style>
  <w:style w:type="paragraph" w:styleId="Footer">
    <w:name w:val="footer"/>
    <w:basedOn w:val="Normal"/>
    <w:link w:val="FooterChar"/>
    <w:uiPriority w:val="99"/>
    <w:unhideWhenUsed/>
    <w:rsid w:val="002A3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CE"/>
  </w:style>
  <w:style w:type="paragraph" w:styleId="BalloonText">
    <w:name w:val="Balloon Text"/>
    <w:basedOn w:val="Normal"/>
    <w:link w:val="BalloonTextChar"/>
    <w:uiPriority w:val="99"/>
    <w:semiHidden/>
    <w:unhideWhenUsed/>
    <w:rsid w:val="00CA7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2</cp:revision>
  <dcterms:created xsi:type="dcterms:W3CDTF">2020-05-02T04:07:00Z</dcterms:created>
  <dcterms:modified xsi:type="dcterms:W3CDTF">2020-05-02T04:07:00Z</dcterms:modified>
</cp:coreProperties>
</file>