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D0" w:rsidRDefault="008311D0">
      <w:pPr>
        <w:spacing w:before="2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8311D0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8311D0">
        <w:trPr>
          <w:trHeight w:hRule="exact" w:val="638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40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61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</w:tbl>
    <w:p w:rsidR="008311D0" w:rsidRDefault="00E32C83">
      <w:pPr>
        <w:spacing w:line="180" w:lineRule="exact"/>
        <w:ind w:left="160"/>
        <w:rPr>
          <w:rFonts w:ascii="Arial" w:eastAsia="Arial" w:hAnsi="Arial" w:cs="Arial"/>
          <w:sz w:val="16"/>
          <w:szCs w:val="16"/>
        </w:rPr>
        <w:sectPr w:rsidR="008311D0">
          <w:headerReference w:type="default" r:id="rId8"/>
          <w:footerReference w:type="default" r:id="rId9"/>
          <w:pgSz w:w="12240" w:h="20180"/>
          <w:pgMar w:top="2060" w:right="940" w:bottom="280" w:left="960" w:header="611" w:footer="4196" w:gutter="0"/>
          <w:cols w:space="720"/>
        </w:sectPr>
      </w:pPr>
      <w:r>
        <w:pict>
          <v:group id="_x0000_s1050" style="position:absolute;left:0;text-align:left;margin-left:56.35pt;margin-top:113.45pt;width:0;height:14.85pt;z-index:-251669504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308.35pt;margin-top:-47.45pt;width:0;height:14.85pt;z-index:-251668480;mso-position-horizontal-relative:page;mso-position-vertical-relative:text" coordorigin="6167,-949" coordsize="0,297">
            <v:shape id="_x0000_s1049" style="position:absolute;left:6167;top:-949;width:0;height:297" coordorigin="6167,-949" coordsize="0,297" path="m6167,-652r,-297e" filled="f" strokeweight=".27358mm">
              <v:path arrowok="t"/>
            </v:shape>
            <w10:wrap anchorx="page"/>
          </v:group>
        </w:pic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position w:val="2"/>
          <w:sz w:val="16"/>
          <w:szCs w:val="16"/>
        </w:rPr>
        <w:t>T</w:t>
      </w:r>
      <w:proofErr w:type="gramStart"/>
      <w:r w:rsidR="00644543">
        <w:rPr>
          <w:rFonts w:ascii="Arial" w:eastAsia="Arial" w:hAnsi="Arial" w:cs="Arial"/>
          <w:position w:val="2"/>
          <w:sz w:val="16"/>
          <w:szCs w:val="16"/>
        </w:rPr>
        <w:t xml:space="preserve">, </w:t>
      </w:r>
      <w:r w:rsidR="00644543">
        <w:rPr>
          <w:rFonts w:ascii="Arial" w:eastAsia="Arial" w:hAnsi="Arial" w:cs="Arial"/>
          <w:spacing w:val="10"/>
          <w:position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proofErr w:type="gram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w w:val="101"/>
          <w:position w:val="2"/>
          <w:sz w:val="16"/>
          <w:szCs w:val="16"/>
        </w:rPr>
        <w:t>T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,</w:t>
      </w:r>
    </w:p>
    <w:p w:rsidR="008311D0" w:rsidRDefault="00E32C83">
      <w:pPr>
        <w:spacing w:line="160" w:lineRule="exact"/>
        <w:jc w:val="right"/>
        <w:rPr>
          <w:rFonts w:ascii="Arial" w:eastAsia="Arial" w:hAnsi="Arial" w:cs="Arial"/>
          <w:sz w:val="16"/>
          <w:szCs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4pt;margin-top:178.5pt;width:333.45pt;height:45.55pt;z-index:-2516664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9"/>
                    <w:gridCol w:w="2933"/>
                    <w:gridCol w:w="2417"/>
                  </w:tblGrid>
                  <w:tr w:rsidR="008311D0">
                    <w:trPr>
                      <w:trHeight w:hRule="exact" w:val="22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82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311D0" w:rsidRDefault="008311D0"/>
              </w:txbxContent>
            </v:textbox>
            <w10:wrap anchorx="page" anchory="page"/>
          </v:shape>
        </w:pict>
      </w:r>
      <w:proofErr w:type="spellStart"/>
      <w:r w:rsidR="00644543">
        <w:rPr>
          <w:rFonts w:ascii="Arial" w:eastAsia="Arial" w:hAnsi="Arial" w:cs="Arial"/>
          <w:w w:val="101"/>
          <w:sz w:val="16"/>
          <w:szCs w:val="16"/>
        </w:rPr>
        <w:t>M.Kom</w:t>
      </w:r>
      <w:proofErr w:type="spellEnd"/>
    </w:p>
    <w:p w:rsidR="008311D0" w:rsidRDefault="00644543">
      <w:pPr>
        <w:spacing w:line="160" w:lineRule="exact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242" w:space="4526"/>
            <w:col w:w="357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lastRenderedPageBreak/>
        <w:t>M.Kom</w:t>
      </w:r>
      <w:proofErr w:type="spellEnd"/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311D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311D0" w:rsidTr="00AC26E6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311D0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GOVINDO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PURBA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MARYA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HISRIANI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198520089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NURDELIA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PURWASIH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NADEAK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ROULINA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HOPPENY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BUTAR-BUTAR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NGENANA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RAJAGUKGUK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TRIHARDI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SISTERIA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NANDAYANI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SIANTURI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AGUSTIN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HARRYS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DEVADA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SIHOTANG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YULIANA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GLORYA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SINAMBELA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PETRUS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SIRINGORINGO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DOSMA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  <w:tr w:rsidR="00AC26E6" w:rsidTr="00AC26E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WIDIYA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6E6" w:rsidRDefault="00AC26E6" w:rsidP="00AC26E6"/>
        </w:tc>
      </w:tr>
    </w:tbl>
    <w:p w:rsidR="008311D0" w:rsidRDefault="008311D0">
      <w:pPr>
        <w:spacing w:before="2" w:line="140" w:lineRule="exact"/>
        <w:rPr>
          <w:sz w:val="15"/>
          <w:szCs w:val="15"/>
        </w:rPr>
      </w:pPr>
    </w:p>
    <w:p w:rsidR="008311D0" w:rsidRDefault="0064454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311D0" w:rsidRDefault="00644543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311D0" w:rsidRDefault="00AC26E6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2A6DC3" wp14:editId="0AC1A5FD">
            <wp:simplePos x="0" y="0"/>
            <wp:positionH relativeFrom="column">
              <wp:posOffset>3210457</wp:posOffset>
            </wp:positionH>
            <wp:positionV relativeFrom="paragraph">
              <wp:posOffset>281201</wp:posOffset>
            </wp:positionV>
            <wp:extent cx="1264920" cy="573405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B64F6C5" wp14:editId="4B5BCC3E">
            <wp:simplePos x="0" y="0"/>
            <wp:positionH relativeFrom="column">
              <wp:posOffset>4826871</wp:posOffset>
            </wp:positionH>
            <wp:positionV relativeFrom="paragraph">
              <wp:posOffset>350181</wp:posOffset>
            </wp:positionV>
            <wp:extent cx="1264920" cy="57340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C83">
        <w:pict>
          <v:group id="_x0000_s1045" style="position:absolute;left:0;text-align:left;margin-left:451.65pt;margin-top:895.4pt;width:2.3pt;height:0;z-index:-251667456;mso-position-horizontal-relative:page;mso-position-vertical-relative:page" coordorigin="9033,17908" coordsize="46,0">
            <v:shape id="_x0000_s1046" style="position:absolute;left:9033;top:17908;width:46;height:0" coordorigin="9033,17908" coordsize="46,0" path="m9033,17908r46,e" filled="f" strokeweight=".27358mm">
              <v:path arrowok="t"/>
            </v:shape>
            <w10:wrap anchorx="page" anchory="page"/>
          </v:group>
        </w:pict>
      </w:r>
      <w:r w:rsidR="00E32C83">
        <w:pict>
          <v:shape id="_x0000_s1044" type="#_x0000_t202" style="position:absolute;left:0;text-align:left;margin-left:281.25pt;margin-top:.6pt;width:278.8pt;height:100.1pt;z-index:-25166540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311D0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311D0">
                    <w:trPr>
                      <w:trHeight w:hRule="exact" w:val="1675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 w:rsidP="00AC26E6">
                        <w:pPr>
                          <w:spacing w:line="200" w:lineRule="exact"/>
                          <w:ind w:left="532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</w:tr>
                </w:tbl>
                <w:p w:rsidR="008311D0" w:rsidRDefault="008311D0"/>
              </w:txbxContent>
            </v:textbox>
            <w10:wrap anchorx="page"/>
          </v:shape>
        </w:pict>
      </w:r>
      <w:r w:rsidR="00644543">
        <w:rPr>
          <w:rFonts w:ascii="Arial" w:eastAsia="Arial" w:hAnsi="Arial" w:cs="Arial"/>
          <w:sz w:val="16"/>
          <w:szCs w:val="16"/>
        </w:rPr>
        <w:t xml:space="preserve">PS     </w:t>
      </w:r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644543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644543">
        <w:rPr>
          <w:rFonts w:ascii="Arial" w:eastAsia="Arial" w:hAnsi="Arial" w:cs="Arial"/>
          <w:sz w:val="16"/>
          <w:szCs w:val="16"/>
        </w:rPr>
        <w:t xml:space="preserve">PR    </w:t>
      </w:r>
      <w:r w:rsidR="00644543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pacing w:val="-6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ugas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dan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64454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di</w:t>
      </w:r>
      <w:r w:rsidR="0064454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</w:t>
      </w:r>
      <w:r w:rsidR="0064454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644543">
        <w:rPr>
          <w:rFonts w:ascii="Arial" w:eastAsia="Arial" w:hAnsi="Arial" w:cs="Arial"/>
          <w:sz w:val="16"/>
          <w:szCs w:val="16"/>
        </w:rPr>
        <w:t xml:space="preserve">UTS  </w:t>
      </w:r>
      <w:r w:rsidR="00644543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pacing w:val="-18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engah</w:t>
      </w:r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644543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644543">
        <w:rPr>
          <w:rFonts w:ascii="Arial" w:eastAsia="Arial" w:hAnsi="Arial" w:cs="Arial"/>
          <w:sz w:val="16"/>
          <w:szCs w:val="16"/>
        </w:rPr>
        <w:t xml:space="preserve">UAS  </w:t>
      </w:r>
      <w:r w:rsidR="00644543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644543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>25%</w:t>
      </w:r>
    </w:p>
    <w:p w:rsidR="008311D0" w:rsidRDefault="008311D0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8311D0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8311D0">
        <w:trPr>
          <w:trHeight w:hRule="exact" w:val="638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40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61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</w:tbl>
    <w:p w:rsidR="008311D0" w:rsidRDefault="00E32C83">
      <w:pPr>
        <w:spacing w:line="180" w:lineRule="exact"/>
        <w:ind w:left="160"/>
        <w:rPr>
          <w:rFonts w:ascii="Arial" w:eastAsia="Arial" w:hAnsi="Arial" w:cs="Arial"/>
          <w:sz w:val="16"/>
          <w:szCs w:val="16"/>
        </w:rPr>
        <w:sectPr w:rsidR="008311D0">
          <w:pgSz w:w="12240" w:h="20180"/>
          <w:pgMar w:top="2060" w:right="940" w:bottom="280" w:left="960" w:header="611" w:footer="4196" w:gutter="0"/>
          <w:cols w:space="720"/>
        </w:sectPr>
      </w:pPr>
      <w:r>
        <w:pict>
          <v:group id="_x0000_s1042" style="position:absolute;left:0;text-align:left;margin-left:56.35pt;margin-top:113.45pt;width:0;height:14.85pt;z-index:-25166438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08.35pt;margin-top:-47.45pt;width:0;height:14.85pt;z-index:-251663360;mso-position-horizontal-relative:page;mso-position-vertical-relative:text" coordorigin="6167,-949" coordsize="0,297">
            <v:shape id="_x0000_s1041" style="position:absolute;left:6167;top:-949;width:0;height:297" coordorigin="6167,-949" coordsize="0,297" path="m6167,-652r,-297e" filled="f" strokeweight=".27358mm">
              <v:path arrowok="t"/>
            </v:shape>
            <w10:wrap anchorx="page"/>
          </v:group>
        </w:pic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position w:val="2"/>
          <w:sz w:val="16"/>
          <w:szCs w:val="16"/>
        </w:rPr>
        <w:t>T</w:t>
      </w:r>
      <w:proofErr w:type="gramStart"/>
      <w:r w:rsidR="00644543">
        <w:rPr>
          <w:rFonts w:ascii="Arial" w:eastAsia="Arial" w:hAnsi="Arial" w:cs="Arial"/>
          <w:position w:val="2"/>
          <w:sz w:val="16"/>
          <w:szCs w:val="16"/>
        </w:rPr>
        <w:t xml:space="preserve">, </w:t>
      </w:r>
      <w:r w:rsidR="00644543">
        <w:rPr>
          <w:rFonts w:ascii="Arial" w:eastAsia="Arial" w:hAnsi="Arial" w:cs="Arial"/>
          <w:spacing w:val="10"/>
          <w:position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proofErr w:type="gram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w w:val="101"/>
          <w:position w:val="2"/>
          <w:sz w:val="16"/>
          <w:szCs w:val="16"/>
        </w:rPr>
        <w:t>T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,</w:t>
      </w:r>
    </w:p>
    <w:p w:rsidR="008311D0" w:rsidRDefault="00E32C83">
      <w:pPr>
        <w:spacing w:line="160" w:lineRule="exact"/>
        <w:jc w:val="right"/>
        <w:rPr>
          <w:rFonts w:ascii="Arial" w:eastAsia="Arial" w:hAnsi="Arial" w:cs="Arial"/>
          <w:sz w:val="16"/>
          <w:szCs w:val="16"/>
        </w:rPr>
      </w:pPr>
      <w:r>
        <w:lastRenderedPageBreak/>
        <w:pict>
          <v:shape id="_x0000_s1039" type="#_x0000_t202" style="position:absolute;left:0;text-align:left;margin-left:54pt;margin-top:178.5pt;width:333.45pt;height:45.55pt;z-index:-2516613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9"/>
                    <w:gridCol w:w="2933"/>
                    <w:gridCol w:w="2417"/>
                  </w:tblGrid>
                  <w:tr w:rsidR="008311D0">
                    <w:trPr>
                      <w:trHeight w:hRule="exact" w:val="22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82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311D0" w:rsidRDefault="008311D0"/>
              </w:txbxContent>
            </v:textbox>
            <w10:wrap anchorx="page" anchory="page"/>
          </v:shape>
        </w:pict>
      </w:r>
      <w:proofErr w:type="spellStart"/>
      <w:r w:rsidR="00644543">
        <w:rPr>
          <w:rFonts w:ascii="Arial" w:eastAsia="Arial" w:hAnsi="Arial" w:cs="Arial"/>
          <w:w w:val="101"/>
          <w:sz w:val="16"/>
          <w:szCs w:val="16"/>
        </w:rPr>
        <w:t>M.Kom</w:t>
      </w:r>
      <w:proofErr w:type="spellEnd"/>
    </w:p>
    <w:p w:rsidR="008311D0" w:rsidRDefault="00644543">
      <w:pPr>
        <w:spacing w:line="160" w:lineRule="exact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242" w:space="4526"/>
            <w:col w:w="357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lastRenderedPageBreak/>
        <w:t>M.Kom</w:t>
      </w:r>
      <w:proofErr w:type="spellEnd"/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311D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311D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HADIJAH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AZRINI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ASASI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HAREFA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HANSEL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ALFONSIUS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TINAMBUNAN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Pr="00AC26E6" w:rsidRDefault="00AC26E6" w:rsidP="00AC26E6">
            <w:pPr>
              <w:jc w:val="center"/>
              <w:rPr>
                <w:b/>
                <w:sz w:val="36"/>
                <w:szCs w:val="36"/>
              </w:rPr>
            </w:pPr>
            <w:r w:rsidRPr="00AC26E6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H.P.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AC26E6" w:rsidP="00AC26E6">
            <w:pPr>
              <w:jc w:val="center"/>
            </w:pPr>
            <w:r w:rsidRPr="00AC26E6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JOHANES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AUDES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DEBI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AULIA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NALISTIA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AISYAH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KRISTIAWAN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AC26E6" w:rsidP="00AC26E6">
            <w:pPr>
              <w:jc w:val="center"/>
            </w:pPr>
            <w:r w:rsidRPr="00AC26E6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WINTO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MANJAYA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ZENDRATO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AC26E6" w:rsidP="00AC26E6">
            <w:pPr>
              <w:jc w:val="center"/>
            </w:pPr>
            <w:r w:rsidRPr="00AC26E6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YANUARWAN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AHAD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LUAHAMBOWO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TIMURA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SALSABILA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LAOWE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SABRINA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FILEMON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AC26E6" w:rsidP="00AC26E6">
            <w:pPr>
              <w:jc w:val="center"/>
            </w:pPr>
            <w:r w:rsidRPr="00AC26E6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</w:tbl>
    <w:p w:rsidR="008311D0" w:rsidRDefault="008311D0">
      <w:pPr>
        <w:spacing w:before="2" w:line="140" w:lineRule="exact"/>
        <w:rPr>
          <w:sz w:val="15"/>
          <w:szCs w:val="15"/>
        </w:rPr>
      </w:pPr>
    </w:p>
    <w:p w:rsidR="008311D0" w:rsidRDefault="0064454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311D0" w:rsidRDefault="00644543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311D0" w:rsidRDefault="00AC26E6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2D7252" wp14:editId="4987B5CA">
            <wp:simplePos x="0" y="0"/>
            <wp:positionH relativeFrom="column">
              <wp:posOffset>4933049</wp:posOffset>
            </wp:positionH>
            <wp:positionV relativeFrom="paragraph">
              <wp:posOffset>366129</wp:posOffset>
            </wp:positionV>
            <wp:extent cx="1264920" cy="57340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77B60A6" wp14:editId="43379AE5">
            <wp:simplePos x="0" y="0"/>
            <wp:positionH relativeFrom="column">
              <wp:posOffset>3196398</wp:posOffset>
            </wp:positionH>
            <wp:positionV relativeFrom="paragraph">
              <wp:posOffset>361950</wp:posOffset>
            </wp:positionV>
            <wp:extent cx="1264920" cy="57340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C83">
        <w:pict>
          <v:group id="_x0000_s1037" style="position:absolute;left:0;text-align:left;margin-left:451.65pt;margin-top:895.4pt;width:2.3pt;height:0;z-index:-251662336;mso-position-horizontal-relative:page;mso-position-vertical-relative:page" coordorigin="9033,17908" coordsize="46,0">
            <v:shape id="_x0000_s1038" style="position:absolute;left:9033;top:17908;width:46;height:0" coordorigin="9033,17908" coordsize="46,0" path="m9033,17908r46,e" filled="f" strokeweight=".27358mm">
              <v:path arrowok="t"/>
            </v:shape>
            <w10:wrap anchorx="page" anchory="page"/>
          </v:group>
        </w:pict>
      </w:r>
      <w:r w:rsidR="00E32C83">
        <w:pict>
          <v:shape id="_x0000_s1036" type="#_x0000_t202" style="position:absolute;left:0;text-align:left;margin-left:281.25pt;margin-top:.6pt;width:278.8pt;height:100.1pt;z-index:-2516602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311D0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311D0">
                    <w:trPr>
                      <w:trHeight w:hRule="exact" w:val="1675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</w:tr>
                </w:tbl>
                <w:p w:rsidR="008311D0" w:rsidRDefault="008311D0"/>
              </w:txbxContent>
            </v:textbox>
            <w10:wrap anchorx="page"/>
          </v:shape>
        </w:pict>
      </w:r>
      <w:r w:rsidR="00644543">
        <w:rPr>
          <w:rFonts w:ascii="Arial" w:eastAsia="Arial" w:hAnsi="Arial" w:cs="Arial"/>
          <w:sz w:val="16"/>
          <w:szCs w:val="16"/>
        </w:rPr>
        <w:t xml:space="preserve">PS     </w:t>
      </w:r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644543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644543">
        <w:rPr>
          <w:rFonts w:ascii="Arial" w:eastAsia="Arial" w:hAnsi="Arial" w:cs="Arial"/>
          <w:sz w:val="16"/>
          <w:szCs w:val="16"/>
        </w:rPr>
        <w:t xml:space="preserve">PR    </w:t>
      </w:r>
      <w:r w:rsidR="00644543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pacing w:val="-6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ugas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dan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64454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di</w:t>
      </w:r>
      <w:r w:rsidR="0064454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</w:t>
      </w:r>
      <w:r w:rsidR="0064454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644543">
        <w:rPr>
          <w:rFonts w:ascii="Arial" w:eastAsia="Arial" w:hAnsi="Arial" w:cs="Arial"/>
          <w:sz w:val="16"/>
          <w:szCs w:val="16"/>
        </w:rPr>
        <w:t xml:space="preserve">UTS  </w:t>
      </w:r>
      <w:r w:rsidR="00644543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pacing w:val="-18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engah</w:t>
      </w:r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644543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644543">
        <w:rPr>
          <w:rFonts w:ascii="Arial" w:eastAsia="Arial" w:hAnsi="Arial" w:cs="Arial"/>
          <w:sz w:val="16"/>
          <w:szCs w:val="16"/>
        </w:rPr>
        <w:t xml:space="preserve">UAS  </w:t>
      </w:r>
      <w:r w:rsidR="00644543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644543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>25%</w:t>
      </w:r>
    </w:p>
    <w:p w:rsidR="008311D0" w:rsidRDefault="008311D0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8311D0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11D0" w:rsidRDefault="008311D0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8311D0">
        <w:trPr>
          <w:trHeight w:hRule="exact" w:val="638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40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 w:line="264" w:lineRule="auto"/>
              <w:ind w:left="61" w:right="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SKS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311D0" w:rsidRDefault="00644543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  <w:p w:rsidR="008311D0" w:rsidRDefault="00644543">
            <w:pPr>
              <w:spacing w:before="18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</w:tbl>
    <w:p w:rsidR="008311D0" w:rsidRDefault="00E32C83">
      <w:pPr>
        <w:spacing w:line="180" w:lineRule="exact"/>
        <w:ind w:left="160"/>
        <w:rPr>
          <w:rFonts w:ascii="Arial" w:eastAsia="Arial" w:hAnsi="Arial" w:cs="Arial"/>
          <w:sz w:val="16"/>
          <w:szCs w:val="16"/>
        </w:rPr>
        <w:sectPr w:rsidR="008311D0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pict>
          <v:group id="_x0000_s1034" style="position:absolute;left:0;text-align:left;margin-left:56.35pt;margin-top:113.45pt;width:0;height:14.85pt;z-index:-251659264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position w:val="2"/>
          <w:sz w:val="16"/>
          <w:szCs w:val="16"/>
        </w:rPr>
        <w:t>T</w:t>
      </w:r>
      <w:proofErr w:type="gramStart"/>
      <w:r w:rsidR="00644543">
        <w:rPr>
          <w:rFonts w:ascii="Arial" w:eastAsia="Arial" w:hAnsi="Arial" w:cs="Arial"/>
          <w:position w:val="2"/>
          <w:sz w:val="16"/>
          <w:szCs w:val="16"/>
        </w:rPr>
        <w:t xml:space="preserve">, </w:t>
      </w:r>
      <w:r w:rsidR="00644543">
        <w:rPr>
          <w:rFonts w:ascii="Arial" w:eastAsia="Arial" w:hAnsi="Arial" w:cs="Arial"/>
          <w:spacing w:val="10"/>
          <w:position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Dosen</w:t>
      </w:r>
      <w:proofErr w:type="spellEnd"/>
      <w:proofErr w:type="gramEnd"/>
      <w:r w:rsidR="00644543">
        <w:rPr>
          <w:rFonts w:ascii="Arial" w:eastAsia="Arial" w:hAnsi="Arial" w:cs="Arial"/>
          <w:spacing w:val="6"/>
          <w:position w:val="-7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position w:val="-7"/>
          <w:sz w:val="16"/>
          <w:szCs w:val="16"/>
        </w:rPr>
        <w:t>Pengasuh</w:t>
      </w:r>
      <w:proofErr w:type="spellEnd"/>
      <w:r w:rsidR="00644543">
        <w:rPr>
          <w:rFonts w:ascii="Arial" w:eastAsia="Arial" w:hAnsi="Arial" w:cs="Arial"/>
          <w:position w:val="-7"/>
          <w:sz w:val="16"/>
          <w:szCs w:val="16"/>
        </w:rPr>
        <w:t xml:space="preserve">     </w:t>
      </w:r>
      <w:r w:rsidR="00644543">
        <w:rPr>
          <w:rFonts w:ascii="Arial" w:eastAsia="Arial" w:hAnsi="Arial" w:cs="Arial"/>
          <w:spacing w:val="1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-7"/>
          <w:sz w:val="16"/>
          <w:szCs w:val="16"/>
        </w:rPr>
        <w:t>:</w:t>
      </w:r>
      <w:r w:rsidR="00644543">
        <w:rPr>
          <w:rFonts w:ascii="Arial" w:eastAsia="Arial" w:hAnsi="Arial" w:cs="Arial"/>
          <w:spacing w:val="-26"/>
          <w:position w:val="-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MUHAMMAD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DICKY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2"/>
          <w:position w:val="2"/>
          <w:sz w:val="16"/>
          <w:szCs w:val="16"/>
        </w:rPr>
        <w:t>Y</w:t>
      </w:r>
      <w:r w:rsidR="00644543">
        <w:rPr>
          <w:rFonts w:ascii="Arial" w:eastAsia="Arial" w:hAnsi="Arial" w:cs="Arial"/>
          <w:position w:val="2"/>
          <w:sz w:val="16"/>
          <w:szCs w:val="16"/>
        </w:rPr>
        <w:t>AHPUTRA</w:t>
      </w:r>
      <w:r w:rsidR="00644543"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2"/>
          <w:sz w:val="16"/>
          <w:szCs w:val="16"/>
        </w:rPr>
        <w:t>LUBIS,</w:t>
      </w:r>
      <w:r w:rsidR="00644543">
        <w:rPr>
          <w:rFonts w:ascii="Arial" w:eastAsia="Arial" w:hAnsi="Arial" w:cs="Arial"/>
          <w:spacing w:val="6"/>
          <w:position w:val="2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S</w:t>
      </w:r>
      <w:r w:rsidR="00644543">
        <w:rPr>
          <w:rFonts w:ascii="Arial" w:eastAsia="Arial" w:hAnsi="Arial" w:cs="Arial"/>
          <w:spacing w:val="-18"/>
          <w:w w:val="101"/>
          <w:position w:val="2"/>
          <w:sz w:val="16"/>
          <w:szCs w:val="16"/>
        </w:rPr>
        <w:t>T</w:t>
      </w:r>
      <w:r w:rsidR="00644543">
        <w:rPr>
          <w:rFonts w:ascii="Arial" w:eastAsia="Arial" w:hAnsi="Arial" w:cs="Arial"/>
          <w:w w:val="101"/>
          <w:position w:val="2"/>
          <w:sz w:val="16"/>
          <w:szCs w:val="16"/>
        </w:rPr>
        <w:t>,</w:t>
      </w:r>
    </w:p>
    <w:p w:rsidR="008311D0" w:rsidRDefault="00E32C83">
      <w:pPr>
        <w:spacing w:line="160" w:lineRule="exact"/>
        <w:jc w:val="right"/>
        <w:rPr>
          <w:rFonts w:ascii="Arial" w:eastAsia="Arial" w:hAnsi="Arial" w:cs="Arial"/>
          <w:sz w:val="16"/>
          <w:szCs w:val="16"/>
        </w:rPr>
      </w:pPr>
      <w:r>
        <w:lastRenderedPageBreak/>
        <w:pict>
          <v:shape id="_x0000_s1033" type="#_x0000_t202" style="position:absolute;left:0;text-align:left;margin-left:54pt;margin-top:178.5pt;width:333.45pt;height:45.55pt;z-index:-251655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9"/>
                    <w:gridCol w:w="2933"/>
                    <w:gridCol w:w="2417"/>
                  </w:tblGrid>
                  <w:tr w:rsidR="008311D0">
                    <w:trPr>
                      <w:trHeight w:hRule="exact" w:val="22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22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03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311D0">
                    <w:trPr>
                      <w:trHeight w:hRule="exact" w:val="282"/>
                    </w:trPr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2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11D0" w:rsidRDefault="00644543">
                        <w:pPr>
                          <w:spacing w:before="1"/>
                          <w:ind w:left="8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311D0" w:rsidRDefault="008311D0"/>
              </w:txbxContent>
            </v:textbox>
            <w10:wrap anchorx="page" anchory="page"/>
          </v:shape>
        </w:pict>
      </w:r>
      <w:proofErr w:type="spellStart"/>
      <w:r w:rsidR="00644543">
        <w:rPr>
          <w:rFonts w:ascii="Arial" w:eastAsia="Arial" w:hAnsi="Arial" w:cs="Arial"/>
          <w:w w:val="101"/>
          <w:sz w:val="16"/>
          <w:szCs w:val="16"/>
        </w:rPr>
        <w:t>M.Kom</w:t>
      </w:r>
      <w:proofErr w:type="spellEnd"/>
    </w:p>
    <w:p w:rsidR="008311D0" w:rsidRDefault="00644543">
      <w:pPr>
        <w:spacing w:line="160" w:lineRule="exact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242" w:space="4526"/>
            <w:col w:w="357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lastRenderedPageBreak/>
        <w:t>M.Kom</w:t>
      </w:r>
      <w:proofErr w:type="spellEnd"/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311D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1D0" w:rsidRDefault="008311D0">
            <w:pPr>
              <w:spacing w:before="7" w:line="180" w:lineRule="exact"/>
              <w:rPr>
                <w:sz w:val="19"/>
                <w:szCs w:val="19"/>
              </w:rPr>
            </w:pPr>
          </w:p>
          <w:p w:rsidR="008311D0" w:rsidRDefault="00644543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311D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ARIANDY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MAIBANG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NATASIA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TARIGAN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  <w:tr w:rsidR="008311D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LEFANRE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TOBING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644543" w:rsidP="00AC26E6">
            <w:pPr>
              <w:jc w:val="center"/>
            </w:pPr>
            <w:r w:rsidRPr="00086B25">
              <w:rPr>
                <w:b/>
                <w:sz w:val="36"/>
                <w:szCs w:val="36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1D0" w:rsidRDefault="008311D0"/>
        </w:tc>
      </w:tr>
    </w:tbl>
    <w:p w:rsidR="008311D0" w:rsidRDefault="008311D0">
      <w:pPr>
        <w:spacing w:before="2" w:line="140" w:lineRule="exact"/>
        <w:rPr>
          <w:sz w:val="15"/>
          <w:szCs w:val="15"/>
        </w:rPr>
      </w:pPr>
    </w:p>
    <w:p w:rsidR="008311D0" w:rsidRDefault="0064454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311D0" w:rsidRDefault="00644543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311D0" w:rsidRDefault="00AC26E6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 w:rsidRPr="00AC26E6">
        <w:rPr>
          <w:noProof/>
        </w:rPr>
        <w:drawing>
          <wp:anchor distT="0" distB="0" distL="114300" distR="114300" simplePos="0" relativeHeight="251668480" behindDoc="0" locked="0" layoutInCell="1" allowOverlap="1" wp14:anchorId="78190098" wp14:editId="7238BE5A">
            <wp:simplePos x="0" y="0"/>
            <wp:positionH relativeFrom="column">
              <wp:posOffset>4890622</wp:posOffset>
            </wp:positionH>
            <wp:positionV relativeFrom="paragraph">
              <wp:posOffset>294108</wp:posOffset>
            </wp:positionV>
            <wp:extent cx="1265274" cy="573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74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6E6">
        <w:rPr>
          <w:noProof/>
        </w:rPr>
        <w:drawing>
          <wp:anchor distT="0" distB="0" distL="114300" distR="114300" simplePos="0" relativeHeight="251663360" behindDoc="0" locked="0" layoutInCell="1" allowOverlap="1" wp14:anchorId="28974BD4" wp14:editId="4F44D084">
            <wp:simplePos x="0" y="0"/>
            <wp:positionH relativeFrom="column">
              <wp:posOffset>3247552</wp:posOffset>
            </wp:positionH>
            <wp:positionV relativeFrom="paragraph">
              <wp:posOffset>288925</wp:posOffset>
            </wp:positionV>
            <wp:extent cx="1265274" cy="573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74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C83">
        <w:pict>
          <v:group id="_x0000_s1031" style="position:absolute;left:0;text-align:left;margin-left:308.35pt;margin-top:-229.35pt;width:0;height:14.85pt;z-index:-251658240;mso-position-horizontal-relative:page;mso-position-vertical-relative:text" coordorigin="6167,-4587" coordsize="0,297">
            <v:shape id="_x0000_s1032" style="position:absolute;left:6167;top:-4587;width:0;height:297" coordorigin="6167,-4587" coordsize="0,297" path="m6167,-4290r,-297e" filled="f" strokeweight=".27358mm">
              <v:path arrowok="t"/>
            </v:shape>
            <w10:wrap anchorx="page"/>
          </v:group>
        </w:pict>
      </w:r>
      <w:r w:rsidR="00E32C83">
        <w:pict>
          <v:shape id="_x0000_s1030" type="#_x0000_t202" style="position:absolute;left:0;text-align:left;margin-left:281.25pt;margin-top:.6pt;width:278.8pt;height:100.1pt;z-index:-251654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311D0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64454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311D0">
                    <w:trPr>
                      <w:trHeight w:hRule="exact" w:val="1675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311D0" w:rsidRDefault="008311D0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8311D0">
                        <w:pPr>
                          <w:spacing w:line="200" w:lineRule="exact"/>
                        </w:pPr>
                      </w:p>
                      <w:p w:rsidR="008311D0" w:rsidRDefault="00644543">
                        <w:pPr>
                          <w:spacing w:line="220" w:lineRule="exact"/>
                          <w:ind w:left="750" w:right="186" w:hanging="5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SYAHPUTRA 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M.Kom</w:t>
                        </w:r>
                        <w:proofErr w:type="spellEnd"/>
                      </w:p>
                    </w:tc>
                  </w:tr>
                </w:tbl>
                <w:p w:rsidR="008311D0" w:rsidRDefault="008311D0"/>
              </w:txbxContent>
            </v:textbox>
            <w10:wrap anchorx="page"/>
          </v:shape>
        </w:pict>
      </w:r>
      <w:r w:rsidR="00644543">
        <w:rPr>
          <w:rFonts w:ascii="Arial" w:eastAsia="Arial" w:hAnsi="Arial" w:cs="Arial"/>
          <w:sz w:val="16"/>
          <w:szCs w:val="16"/>
        </w:rPr>
        <w:t xml:space="preserve">PS     </w:t>
      </w:r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644543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644543">
        <w:rPr>
          <w:rFonts w:ascii="Arial" w:eastAsia="Arial" w:hAnsi="Arial" w:cs="Arial"/>
          <w:sz w:val="16"/>
          <w:szCs w:val="16"/>
        </w:rPr>
        <w:t xml:space="preserve">PR    </w:t>
      </w:r>
      <w:r w:rsidR="00644543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pacing w:val="-6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ugas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dan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64454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di</w:t>
      </w:r>
      <w:r w:rsidR="0064454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</w:t>
      </w:r>
      <w:r w:rsidR="0064454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644543">
        <w:rPr>
          <w:rFonts w:ascii="Arial" w:eastAsia="Arial" w:hAnsi="Arial" w:cs="Arial"/>
          <w:sz w:val="16"/>
          <w:szCs w:val="16"/>
        </w:rPr>
        <w:t xml:space="preserve">UTS  </w:t>
      </w:r>
      <w:r w:rsidR="00644543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pacing w:val="-18"/>
          <w:sz w:val="16"/>
          <w:szCs w:val="16"/>
        </w:rPr>
        <w:t>T</w:t>
      </w:r>
      <w:r w:rsidR="00644543">
        <w:rPr>
          <w:rFonts w:ascii="Arial" w:eastAsia="Arial" w:hAnsi="Arial" w:cs="Arial"/>
          <w:sz w:val="16"/>
          <w:szCs w:val="16"/>
        </w:rPr>
        <w:t>engah</w:t>
      </w:r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644543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644543">
        <w:rPr>
          <w:rFonts w:ascii="Arial" w:eastAsia="Arial" w:hAnsi="Arial" w:cs="Arial"/>
          <w:sz w:val="16"/>
          <w:szCs w:val="16"/>
        </w:rPr>
        <w:t xml:space="preserve">UAS  </w:t>
      </w:r>
      <w:r w:rsidR="00644543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:</w:t>
      </w:r>
      <w:r w:rsidR="0064454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644543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>25%</w:t>
      </w: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line="200" w:lineRule="exact"/>
      </w:pPr>
    </w:p>
    <w:p w:rsidR="008311D0" w:rsidRDefault="008311D0">
      <w:pPr>
        <w:spacing w:before="9" w:line="280" w:lineRule="exact"/>
        <w:rPr>
          <w:sz w:val="28"/>
          <w:szCs w:val="28"/>
        </w:rPr>
      </w:pPr>
    </w:p>
    <w:p w:rsidR="008311D0" w:rsidRDefault="00644543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8311D0" w:rsidRDefault="00644543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8311D0" w:rsidRDefault="00644543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8311D0" w:rsidRDefault="00644543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8311D0" w:rsidRDefault="00644543">
      <w:pPr>
        <w:spacing w:before="89"/>
        <w:rPr>
          <w:rFonts w:ascii="Arial" w:eastAsia="Arial" w:hAnsi="Arial" w:cs="Arial"/>
          <w:sz w:val="16"/>
          <w:szCs w:val="16"/>
        </w:rPr>
        <w:sectPr w:rsidR="008311D0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8311D0" w:rsidRDefault="008311D0">
      <w:pPr>
        <w:spacing w:before="2" w:line="120" w:lineRule="exact"/>
        <w:rPr>
          <w:sz w:val="13"/>
          <w:szCs w:val="13"/>
        </w:rPr>
      </w:pPr>
    </w:p>
    <w:p w:rsidR="008311D0" w:rsidRDefault="00E32C83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251657216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25165619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644543">
        <w:rPr>
          <w:rFonts w:ascii="Arial" w:eastAsia="Arial" w:hAnsi="Arial" w:cs="Arial"/>
          <w:sz w:val="16"/>
          <w:szCs w:val="16"/>
        </w:rPr>
        <w:t>*</w:t>
      </w:r>
      <w:r w:rsidR="0064454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Beri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64454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X</w:t>
      </w:r>
      <w:r w:rsidR="0064454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bagi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64454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z w:val="16"/>
          <w:szCs w:val="16"/>
        </w:rPr>
        <w:t>yang</w:t>
      </w:r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64454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644543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644543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644543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644543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644543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644543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644543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644543">
        <w:rPr>
          <w:rFonts w:ascii="Arial" w:eastAsia="Arial" w:hAnsi="Arial" w:cs="Arial"/>
          <w:position w:val="9"/>
          <w:sz w:val="16"/>
          <w:szCs w:val="16"/>
        </w:rPr>
        <w:t>,</w:t>
      </w:r>
      <w:r w:rsidR="00644543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644543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644543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644543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position w:val="9"/>
          <w:sz w:val="16"/>
          <w:szCs w:val="16"/>
        </w:rPr>
        <w:t>MAP</w:t>
      </w:r>
      <w:r w:rsidR="00644543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644543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8311D0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83" w:rsidRDefault="00E32C83">
      <w:r>
        <w:separator/>
      </w:r>
    </w:p>
  </w:endnote>
  <w:endnote w:type="continuationSeparator" w:id="0">
    <w:p w:rsidR="00E32C83" w:rsidRDefault="00E3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0" w:rsidRDefault="008F48E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86.8pt;width:206.6pt;height:19.55pt;z-index:-1545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E32C83">
      <w:pict>
        <v:group id="_x0000_s2066" style="position:absolute;margin-left:477.8pt;margin-top:895.4pt;width:19.85pt;height:0;z-index:-1551;mso-position-horizontal-relative:page;mso-position-vertical-relative:page" coordorigin="9556,17908" coordsize="397,0">
          <v:shape id="_x0000_s2067" style="position:absolute;left:9556;top:17908;width:397;height:0" coordorigin="9556,17908" coordsize="397,0" path="m9556,17908r397,e" filled="f" strokeweight=".27358mm">
            <v:path arrowok="t"/>
          </v:shape>
          <w10:wrap anchorx="page" anchory="page"/>
        </v:group>
      </w:pict>
    </w:r>
    <w:r w:rsidR="00E32C83">
      <w:pict>
        <v:shape id="_x0000_s2065" type="#_x0000_t202" style="position:absolute;margin-left:53pt;margin-top:788.2pt;width:94.8pt;height:10.1pt;z-index:-1550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E32C83">
      <w:pict>
        <v:shape id="_x0000_s2064" type="#_x0000_t202" style="position:absolute;margin-left:145.8pt;margin-top:788.2pt;width:302.25pt;height:10.1pt;z-index:-1549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E32C83">
      <w:pict>
        <v:shape id="_x0000_s2063" type="#_x0000_t202" style="position:absolute;margin-left:54.35pt;margin-top:799.65pt;width:12.6pt;height:85.75pt;z-index:-1548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8311D0" w:rsidRDefault="00644543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8311D0" w:rsidRDefault="00644543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E32C83">
      <w:pict>
        <v:shape id="_x0000_s2062" type="#_x0000_t202" style="position:absolute;margin-left:86.3pt;margin-top:799.65pt;width:68.9pt;height:85.75pt;z-index:-1547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8311D0" w:rsidRDefault="0064454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E32C83">
      <w:pict>
        <v:shape id="_x0000_s2061" type="#_x0000_t202" style="position:absolute;margin-left:364.2pt;margin-top:801.7pt;width:112.55pt;height:10.1pt;z-index:-1546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E32C83">
      <w:pict>
        <v:shape id="_x0000_s2059" type="#_x0000_t202" style="position:absolute;margin-left:53pt;margin-top:891.55pt;width:158.35pt;height:10.1pt;z-index:-1544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0" w:rsidRDefault="008311D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83" w:rsidRDefault="00E32C83">
      <w:r>
        <w:separator/>
      </w:r>
    </w:p>
  </w:footnote>
  <w:footnote w:type="continuationSeparator" w:id="0">
    <w:p w:rsidR="00E32C83" w:rsidRDefault="00E3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0" w:rsidRDefault="00E32C83">
    <w:pPr>
      <w:spacing w:line="200" w:lineRule="exact"/>
    </w:pPr>
    <w:r>
      <w:pict>
        <v:group id="_x0000_s2073" style="position:absolute;margin-left:53.6pt;margin-top:105pt;width:329.75pt;height:2.05pt;z-index:-1557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556;mso-position-horizontal-relative:page;mso-position-vertical-relative:page" filled="f" stroked="f">
          <v:textbox inset="0,0,0,0">
            <w:txbxContent>
              <w:p w:rsidR="008F48E8" w:rsidRDefault="0064454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8311D0" w:rsidRDefault="0064454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8F48E8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555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311D0" w:rsidRDefault="00644543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311D0" w:rsidRDefault="00644543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311D0" w:rsidRDefault="00644543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311D0" w:rsidRDefault="00644543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554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553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552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0" w:rsidRDefault="00E32C83">
    <w:pPr>
      <w:spacing w:line="200" w:lineRule="exact"/>
    </w:pPr>
    <w:r>
      <w:pict>
        <v:group id="_x0000_s2054" style="position:absolute;margin-left:53.6pt;margin-top:105pt;width:329.75pt;height:2.05pt;z-index:-1543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542;mso-position-horizontal-relative:page;mso-position-vertical-relative:page" filled="f" stroked="f">
          <v:textbox inset="0,0,0,0">
            <w:txbxContent>
              <w:p w:rsidR="008F48E8" w:rsidRDefault="0064454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8311D0" w:rsidRDefault="0064454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541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311D0" w:rsidRDefault="00644543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311D0" w:rsidRDefault="00644543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311D0" w:rsidRDefault="00644543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311D0" w:rsidRDefault="00644543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540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539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538;mso-position-horizontal-relative:page;mso-position-vertical-relative:page" filled="f" stroked="f">
          <v:textbox inset="0,0,0,0">
            <w:txbxContent>
              <w:p w:rsidR="008311D0" w:rsidRDefault="0064454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304C"/>
    <w:multiLevelType w:val="multilevel"/>
    <w:tmpl w:val="265AB7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D0"/>
    <w:rsid w:val="00644543"/>
    <w:rsid w:val="008311D0"/>
    <w:rsid w:val="008F48E8"/>
    <w:rsid w:val="00AC26E6"/>
    <w:rsid w:val="00E32C83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F4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E8"/>
  </w:style>
  <w:style w:type="paragraph" w:styleId="Footer">
    <w:name w:val="footer"/>
    <w:basedOn w:val="Normal"/>
    <w:link w:val="FooterChar"/>
    <w:uiPriority w:val="99"/>
    <w:unhideWhenUsed/>
    <w:rsid w:val="008F4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F4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E8"/>
  </w:style>
  <w:style w:type="paragraph" w:styleId="Footer">
    <w:name w:val="footer"/>
    <w:basedOn w:val="Normal"/>
    <w:link w:val="FooterChar"/>
    <w:uiPriority w:val="99"/>
    <w:unhideWhenUsed/>
    <w:rsid w:val="008F4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Mhd. Dicky Syahputra Lubis</dc:creator>
  <cp:lastModifiedBy>Frontdesk 4</cp:lastModifiedBy>
  <cp:revision>3</cp:revision>
  <dcterms:created xsi:type="dcterms:W3CDTF">2020-04-30T08:47:00Z</dcterms:created>
  <dcterms:modified xsi:type="dcterms:W3CDTF">2020-05-02T04:22:00Z</dcterms:modified>
</cp:coreProperties>
</file>