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3C" w:rsidRDefault="00C26D3C">
      <w:pPr>
        <w:spacing w:before="6" w:line="180" w:lineRule="exact"/>
        <w:rPr>
          <w:sz w:val="18"/>
          <w:szCs w:val="18"/>
        </w:rPr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26D3C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26D3C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GOVINDO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PURBA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MARYA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HISRIANI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NURDELIA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PURWASIH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NADEAK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ROULINA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HOPPENY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BUTAR-BUTAR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NGENANA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RAJAGUKGUK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TRIHARDI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SISTERIA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NANDAYANI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SIANTURI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AGUSTIN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HARRYS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DEVADA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SIHOTANG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YULIANA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GLORYA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SINAMBELA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PETRUS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SIRINGORINGO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DOSMA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WIDIYA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</w:tbl>
    <w:p w:rsidR="00C26D3C" w:rsidRDefault="00C26D3C">
      <w:pPr>
        <w:spacing w:before="2" w:line="140" w:lineRule="exact"/>
        <w:rPr>
          <w:sz w:val="15"/>
          <w:szCs w:val="15"/>
        </w:rPr>
      </w:pPr>
    </w:p>
    <w:p w:rsidR="00C26D3C" w:rsidRDefault="00AE140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C26D3C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26D3C" w:rsidRDefault="00C26D3C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26D3C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AYA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AYA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C26D3C" w:rsidRDefault="00C26D3C"/>
              </w:txbxContent>
            </v:textbox>
            <w10:wrap anchorx="page" anchory="page"/>
          </v:shape>
        </w:pict>
      </w:r>
      <w:proofErr w:type="spellStart"/>
      <w:proofErr w:type="gramStart"/>
      <w:r w:rsidR="00FA1C9E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A1C9E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proofErr w:type="gram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26D3C" w:rsidRDefault="00FA1C9E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26D3C" w:rsidRDefault="00971DA9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26D3C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503316479" behindDoc="0" locked="0" layoutInCell="1" allowOverlap="1" wp14:anchorId="57CC771C" wp14:editId="5A024E0E">
            <wp:simplePos x="0" y="0"/>
            <wp:positionH relativeFrom="column">
              <wp:posOffset>4953000</wp:posOffset>
            </wp:positionH>
            <wp:positionV relativeFrom="paragraph">
              <wp:posOffset>333375</wp:posOffset>
            </wp:positionV>
            <wp:extent cx="1326515" cy="514985"/>
            <wp:effectExtent l="0" t="0" r="698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21099E5D" wp14:editId="090D218B">
            <wp:simplePos x="0" y="0"/>
            <wp:positionH relativeFrom="column">
              <wp:posOffset>3199346</wp:posOffset>
            </wp:positionH>
            <wp:positionV relativeFrom="paragraph">
              <wp:posOffset>332160</wp:posOffset>
            </wp:positionV>
            <wp:extent cx="1326515" cy="514985"/>
            <wp:effectExtent l="0" t="0" r="698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03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AE1403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AE1403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C26D3C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26D3C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C26D3C" w:rsidRDefault="00C26D3C"/>
              </w:txbxContent>
            </v:textbox>
            <w10:wrap anchorx="page"/>
          </v:shape>
        </w:pict>
      </w:r>
      <w:r w:rsidR="00FA1C9E">
        <w:rPr>
          <w:rFonts w:ascii="Arial" w:eastAsia="Arial" w:hAnsi="Arial" w:cs="Arial"/>
          <w:sz w:val="16"/>
          <w:szCs w:val="16"/>
        </w:rPr>
        <w:t xml:space="preserve">PS     </w:t>
      </w:r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A1C9E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A1C9E">
        <w:rPr>
          <w:rFonts w:ascii="Arial" w:eastAsia="Arial" w:hAnsi="Arial" w:cs="Arial"/>
          <w:sz w:val="16"/>
          <w:szCs w:val="16"/>
        </w:rPr>
        <w:t xml:space="preserve">PR    </w:t>
      </w:r>
      <w:r w:rsidR="00FA1C9E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pacing w:val="-6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dan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A1C9E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di</w:t>
      </w:r>
      <w:r w:rsidR="00FA1C9E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A1C9E">
        <w:rPr>
          <w:rFonts w:ascii="Arial" w:eastAsia="Arial" w:hAnsi="Arial" w:cs="Arial"/>
          <w:sz w:val="16"/>
          <w:szCs w:val="16"/>
        </w:rPr>
        <w:t xml:space="preserve">UTS  </w:t>
      </w:r>
      <w:r w:rsidR="00FA1C9E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pacing w:val="-18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engah</w:t>
      </w:r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A1C9E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A1C9E">
        <w:rPr>
          <w:rFonts w:ascii="Arial" w:eastAsia="Arial" w:hAnsi="Arial" w:cs="Arial"/>
          <w:sz w:val="16"/>
          <w:szCs w:val="16"/>
        </w:rPr>
        <w:t xml:space="preserve">UAS  </w:t>
      </w:r>
      <w:r w:rsidR="00FA1C9E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A1C9E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25%</w:t>
      </w:r>
    </w:p>
    <w:p w:rsidR="00C26D3C" w:rsidRDefault="00C26D3C">
      <w:pPr>
        <w:spacing w:before="6" w:line="180" w:lineRule="exact"/>
        <w:rPr>
          <w:sz w:val="18"/>
          <w:szCs w:val="18"/>
        </w:rPr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26D3C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6D3C" w:rsidRDefault="00C26D3C">
            <w:pPr>
              <w:spacing w:before="7" w:line="180" w:lineRule="exact"/>
              <w:rPr>
                <w:sz w:val="19"/>
                <w:szCs w:val="19"/>
              </w:rPr>
            </w:pPr>
          </w:p>
          <w:p w:rsidR="00C26D3C" w:rsidRDefault="00FA1C9E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26D3C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HADIJAH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AZRINI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ASASI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HAREFA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HANSEL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ALFONSIUS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TINAMBUNAN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H.P.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JOHANES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AUDES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DEBI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AULIA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NALISTIA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AISYAH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KRISTIAWAN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WINTO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MANJAYA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ZENDRATO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YANUARWAN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AHAD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LUAHAMBOWO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TIMURA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SALSABILA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LAOWE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SABRINA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  <w:tr w:rsidR="00C26D3C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FILEMON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BE03D1" w:rsidP="00BE03D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C26D3C"/>
        </w:tc>
      </w:tr>
    </w:tbl>
    <w:p w:rsidR="00C26D3C" w:rsidRDefault="00C26D3C">
      <w:pPr>
        <w:spacing w:before="2" w:line="140" w:lineRule="exact"/>
        <w:rPr>
          <w:sz w:val="15"/>
          <w:szCs w:val="15"/>
        </w:rPr>
      </w:pPr>
    </w:p>
    <w:p w:rsidR="00C26D3C" w:rsidRDefault="00AE140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C26D3C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26D3C" w:rsidRDefault="00C26D3C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26D3C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AYA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AYA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C26D3C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D3C" w:rsidRDefault="00FA1C9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C26D3C" w:rsidRDefault="00C26D3C"/>
              </w:txbxContent>
            </v:textbox>
            <w10:wrap anchorx="page" anchory="page"/>
          </v:shape>
        </w:pict>
      </w:r>
      <w:proofErr w:type="spellStart"/>
      <w:proofErr w:type="gramStart"/>
      <w:r w:rsidR="00FA1C9E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A1C9E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proofErr w:type="gram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26D3C" w:rsidRDefault="00FA1C9E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26D3C" w:rsidRDefault="00971DA9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26D3C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1C5B43C9" wp14:editId="744444EB">
            <wp:simplePos x="0" y="0"/>
            <wp:positionH relativeFrom="column">
              <wp:posOffset>3160395</wp:posOffset>
            </wp:positionH>
            <wp:positionV relativeFrom="paragraph">
              <wp:posOffset>308610</wp:posOffset>
            </wp:positionV>
            <wp:extent cx="1326515" cy="514985"/>
            <wp:effectExtent l="0" t="0" r="698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1475394A" wp14:editId="70237C0F">
            <wp:simplePos x="0" y="0"/>
            <wp:positionH relativeFrom="column">
              <wp:posOffset>4885055</wp:posOffset>
            </wp:positionH>
            <wp:positionV relativeFrom="paragraph">
              <wp:posOffset>311785</wp:posOffset>
            </wp:positionV>
            <wp:extent cx="1326515" cy="514985"/>
            <wp:effectExtent l="0" t="0" r="698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03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AE1403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AE1403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C26D3C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26D3C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C26D3C" w:rsidRDefault="00C26D3C"/>
              </w:txbxContent>
            </v:textbox>
            <w10:wrap anchorx="page"/>
          </v:shape>
        </w:pict>
      </w:r>
      <w:r w:rsidR="00FA1C9E">
        <w:rPr>
          <w:rFonts w:ascii="Arial" w:eastAsia="Arial" w:hAnsi="Arial" w:cs="Arial"/>
          <w:sz w:val="16"/>
          <w:szCs w:val="16"/>
        </w:rPr>
        <w:t xml:space="preserve">PS     </w:t>
      </w:r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A1C9E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A1C9E">
        <w:rPr>
          <w:rFonts w:ascii="Arial" w:eastAsia="Arial" w:hAnsi="Arial" w:cs="Arial"/>
          <w:sz w:val="16"/>
          <w:szCs w:val="16"/>
        </w:rPr>
        <w:t xml:space="preserve">PR    </w:t>
      </w:r>
      <w:r w:rsidR="00FA1C9E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pacing w:val="-6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dan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A1C9E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di</w:t>
      </w:r>
      <w:r w:rsidR="00FA1C9E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A1C9E">
        <w:rPr>
          <w:rFonts w:ascii="Arial" w:eastAsia="Arial" w:hAnsi="Arial" w:cs="Arial"/>
          <w:sz w:val="16"/>
          <w:szCs w:val="16"/>
        </w:rPr>
        <w:t xml:space="preserve">UTS  </w:t>
      </w:r>
      <w:r w:rsidR="00FA1C9E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pacing w:val="-18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engah</w:t>
      </w:r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A1C9E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A1C9E">
        <w:rPr>
          <w:rFonts w:ascii="Arial" w:eastAsia="Arial" w:hAnsi="Arial" w:cs="Arial"/>
          <w:sz w:val="16"/>
          <w:szCs w:val="16"/>
        </w:rPr>
        <w:t xml:space="preserve">UAS  </w:t>
      </w:r>
      <w:r w:rsidR="00FA1C9E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A1C9E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25%</w:t>
      </w:r>
    </w:p>
    <w:p w:rsidR="00C26D3C" w:rsidRDefault="00C26D3C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C26D3C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26D3C" w:rsidRDefault="00C26D3C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3C" w:rsidRDefault="00FA1C9E">
            <w:pPr>
              <w:spacing w:before="48"/>
              <w:ind w:left="1682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C26D3C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26D3C" w:rsidRDefault="00FA1C9E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26D3C" w:rsidRDefault="00FA1C9E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LOGIKA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26D3C" w:rsidRDefault="00FA1C9E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26D3C" w:rsidRDefault="00FA1C9E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LOGIKA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FIP50006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HID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AYA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S.Sos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HID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AYA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S.Sos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26D3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1:00-12:00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26D3C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.1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26D3C" w:rsidRDefault="00FA1C9E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C26D3C" w:rsidRDefault="00C26D3C">
      <w:pPr>
        <w:spacing w:before="8" w:line="140" w:lineRule="exact"/>
        <w:rPr>
          <w:sz w:val="14"/>
          <w:szCs w:val="14"/>
        </w:rPr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AE140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C26D3C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26D3C" w:rsidRDefault="00FA1C9E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26D3C" w:rsidRDefault="00FA1C9E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26D3C" w:rsidRDefault="00FA1C9E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C26D3C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C26D3C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BE03D1" w:rsidP="00BE03D1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</w:tr>
                  <w:tr w:rsidR="00C26D3C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BE03D1" w:rsidP="00BE03D1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</w:tr>
                  <w:tr w:rsidR="00C26D3C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TOBING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BE03D1" w:rsidP="00BE03D1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/>
                    </w:tc>
                  </w:tr>
                </w:tbl>
                <w:p w:rsidR="00C26D3C" w:rsidRDefault="00C26D3C"/>
              </w:txbxContent>
            </v:textbox>
            <w10:wrap anchorx="page"/>
          </v:shape>
        </w:pict>
      </w:r>
      <w:proofErr w:type="spellStart"/>
      <w:proofErr w:type="gramStart"/>
      <w:r w:rsidR="00FA1C9E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A1C9E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proofErr w:type="gram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26D3C" w:rsidRDefault="00FA1C9E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26D3C" w:rsidRDefault="00971DA9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2935F852" wp14:editId="1684290C">
            <wp:simplePos x="0" y="0"/>
            <wp:positionH relativeFrom="column">
              <wp:posOffset>3199130</wp:posOffset>
            </wp:positionH>
            <wp:positionV relativeFrom="paragraph">
              <wp:posOffset>296545</wp:posOffset>
            </wp:positionV>
            <wp:extent cx="1326515" cy="514985"/>
            <wp:effectExtent l="0" t="0" r="698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838" behindDoc="0" locked="0" layoutInCell="1" allowOverlap="1" wp14:anchorId="4B1EEF77" wp14:editId="7CD59805">
            <wp:simplePos x="0" y="0"/>
            <wp:positionH relativeFrom="column">
              <wp:posOffset>4993005</wp:posOffset>
            </wp:positionH>
            <wp:positionV relativeFrom="paragraph">
              <wp:posOffset>348615</wp:posOffset>
            </wp:positionV>
            <wp:extent cx="1326515" cy="514985"/>
            <wp:effectExtent l="0" t="0" r="698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03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AE1403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C26D3C" w:rsidTr="00971DA9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FA1C9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26D3C" w:rsidTr="00971DA9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26D3C" w:rsidRDefault="00C26D3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C26D3C" w:rsidP="00103819">
                        <w:pPr>
                          <w:spacing w:line="200" w:lineRule="exact"/>
                          <w:jc w:val="center"/>
                        </w:pPr>
                      </w:p>
                      <w:p w:rsidR="00C26D3C" w:rsidRDefault="00C26D3C">
                        <w:pPr>
                          <w:spacing w:line="200" w:lineRule="exact"/>
                        </w:pPr>
                      </w:p>
                      <w:p w:rsidR="00C26D3C" w:rsidRDefault="00FA1C9E">
                        <w:pPr>
                          <w:ind w:left="3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C26D3C" w:rsidRDefault="00C26D3C"/>
              </w:txbxContent>
            </v:textbox>
            <w10:wrap anchorx="page"/>
          </v:shape>
        </w:pict>
      </w:r>
      <w:r w:rsidR="00FA1C9E">
        <w:rPr>
          <w:rFonts w:ascii="Arial" w:eastAsia="Arial" w:hAnsi="Arial" w:cs="Arial"/>
          <w:sz w:val="16"/>
          <w:szCs w:val="16"/>
        </w:rPr>
        <w:t xml:space="preserve">PS     </w:t>
      </w:r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A1C9E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A1C9E">
        <w:rPr>
          <w:rFonts w:ascii="Arial" w:eastAsia="Arial" w:hAnsi="Arial" w:cs="Arial"/>
          <w:sz w:val="16"/>
          <w:szCs w:val="16"/>
        </w:rPr>
        <w:t xml:space="preserve">PR    </w:t>
      </w:r>
      <w:r w:rsidR="00FA1C9E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pacing w:val="-6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dan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A1C9E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di</w:t>
      </w:r>
      <w:r w:rsidR="00FA1C9E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A1C9E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A1C9E">
        <w:rPr>
          <w:rFonts w:ascii="Arial" w:eastAsia="Arial" w:hAnsi="Arial" w:cs="Arial"/>
          <w:sz w:val="16"/>
          <w:szCs w:val="16"/>
        </w:rPr>
        <w:t xml:space="preserve">UTS  </w:t>
      </w:r>
      <w:r w:rsidR="00FA1C9E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pacing w:val="-18"/>
          <w:sz w:val="16"/>
          <w:szCs w:val="16"/>
        </w:rPr>
        <w:t>T</w:t>
      </w:r>
      <w:r w:rsidR="00FA1C9E">
        <w:rPr>
          <w:rFonts w:ascii="Arial" w:eastAsia="Arial" w:hAnsi="Arial" w:cs="Arial"/>
          <w:sz w:val="16"/>
          <w:szCs w:val="16"/>
        </w:rPr>
        <w:t>engah</w:t>
      </w:r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A1C9E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A1C9E">
        <w:rPr>
          <w:rFonts w:ascii="Arial" w:eastAsia="Arial" w:hAnsi="Arial" w:cs="Arial"/>
          <w:sz w:val="16"/>
          <w:szCs w:val="16"/>
        </w:rPr>
        <w:t xml:space="preserve">UAS  </w:t>
      </w:r>
      <w:r w:rsidR="00FA1C9E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:</w:t>
      </w:r>
      <w:r w:rsidR="00FA1C9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A1C9E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25%</w:t>
      </w: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line="200" w:lineRule="exact"/>
      </w:pPr>
    </w:p>
    <w:p w:rsidR="00C26D3C" w:rsidRDefault="00C26D3C">
      <w:pPr>
        <w:spacing w:before="20" w:line="240" w:lineRule="exact"/>
        <w:rPr>
          <w:sz w:val="24"/>
          <w:szCs w:val="24"/>
        </w:rPr>
      </w:pPr>
    </w:p>
    <w:p w:rsidR="00C26D3C" w:rsidRDefault="00FA1C9E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C26D3C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C26D3C" w:rsidRDefault="00FA1C9E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C26D3C" w:rsidRDefault="00FA1C9E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C26D3C" w:rsidRDefault="00FA1C9E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C26D3C" w:rsidRDefault="00FA1C9E">
      <w:pPr>
        <w:spacing w:before="89"/>
        <w:rPr>
          <w:rFonts w:ascii="Arial" w:eastAsia="Arial" w:hAnsi="Arial" w:cs="Arial"/>
          <w:sz w:val="16"/>
          <w:szCs w:val="16"/>
        </w:rPr>
        <w:sectPr w:rsidR="00C26D3C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C26D3C" w:rsidRDefault="00C26D3C">
      <w:pPr>
        <w:spacing w:before="2" w:line="120" w:lineRule="exact"/>
        <w:rPr>
          <w:sz w:val="13"/>
          <w:szCs w:val="13"/>
        </w:rPr>
      </w:pPr>
    </w:p>
    <w:p w:rsidR="00C26D3C" w:rsidRDefault="00AE1403" w:rsidP="00971DA9">
      <w:pPr>
        <w:spacing w:line="161" w:lineRule="auto"/>
        <w:ind w:left="6778" w:right="17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FA1C9E">
        <w:rPr>
          <w:rFonts w:ascii="Arial" w:eastAsia="Arial" w:hAnsi="Arial" w:cs="Arial"/>
          <w:sz w:val="16"/>
          <w:szCs w:val="16"/>
        </w:rPr>
        <w:t>*</w:t>
      </w:r>
      <w:r w:rsidR="00FA1C9E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Beri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FA1C9E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X</w:t>
      </w:r>
      <w:r w:rsidR="00FA1C9E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bagi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FA1C9E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z w:val="16"/>
          <w:szCs w:val="16"/>
        </w:rPr>
        <w:t>yang</w:t>
      </w:r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FA1C9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A1C9E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FA1C9E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FA1C9E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FA1C9E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FA1C9E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FA1C9E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FA1C9E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FA1C9E">
        <w:rPr>
          <w:rFonts w:ascii="Arial" w:eastAsia="Arial" w:hAnsi="Arial" w:cs="Arial"/>
          <w:position w:val="9"/>
          <w:sz w:val="16"/>
          <w:szCs w:val="16"/>
        </w:rPr>
        <w:t>,</w:t>
      </w:r>
      <w:r w:rsidR="00FA1C9E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FA1C9E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FA1C9E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FA1C9E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position w:val="9"/>
          <w:sz w:val="16"/>
          <w:szCs w:val="16"/>
        </w:rPr>
        <w:t>MAP</w:t>
      </w:r>
      <w:r w:rsidR="00FA1C9E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FA1C9E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C26D3C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1C" w:rsidRDefault="002F2B1C">
      <w:r>
        <w:separator/>
      </w:r>
    </w:p>
  </w:endnote>
  <w:endnote w:type="continuationSeparator" w:id="0">
    <w:p w:rsidR="002F2B1C" w:rsidRDefault="002F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3C" w:rsidRDefault="00971D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79.6pt;height:19.55pt;z-index:-1669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AE1403"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AE1403"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AE1403">
      <w:pict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AE1403"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C26D3C" w:rsidRDefault="00FA1C9E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C26D3C" w:rsidRDefault="00FA1C9E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AE1403"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C26D3C" w:rsidRDefault="00FA1C9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AE1403">
      <w:pict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AE1403"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3C" w:rsidRDefault="00C26D3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1C" w:rsidRDefault="002F2B1C">
      <w:r>
        <w:separator/>
      </w:r>
    </w:p>
  </w:footnote>
  <w:footnote w:type="continuationSeparator" w:id="0">
    <w:p w:rsidR="002F2B1C" w:rsidRDefault="002F2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3C" w:rsidRDefault="00AE1403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:rsidR="00971DA9" w:rsidRDefault="00FA1C9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C26D3C" w:rsidRDefault="00FA1C9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71DA9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C26D3C" w:rsidRDefault="00FA1C9E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C26D3C" w:rsidRDefault="00FA1C9E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C26D3C" w:rsidRDefault="00FA1C9E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C26D3C" w:rsidRDefault="00FA1C9E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3C" w:rsidRDefault="00AE1403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:rsidR="00971DA9" w:rsidRDefault="00FA1C9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</w:p>
              <w:p w:rsidR="00C26D3C" w:rsidRDefault="00FA1C9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71DA9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C26D3C" w:rsidRDefault="00FA1C9E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C26D3C" w:rsidRDefault="00FA1C9E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C26D3C" w:rsidRDefault="00FA1C9E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C26D3C" w:rsidRDefault="00FA1C9E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:rsidR="00C26D3C" w:rsidRDefault="00FA1C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38A2"/>
    <w:multiLevelType w:val="multilevel"/>
    <w:tmpl w:val="B64E5A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3C"/>
    <w:rsid w:val="00103819"/>
    <w:rsid w:val="002F2B1C"/>
    <w:rsid w:val="00971DA9"/>
    <w:rsid w:val="00BE03D1"/>
    <w:rsid w:val="00C26D3C"/>
    <w:rsid w:val="00EE1745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DA9"/>
  </w:style>
  <w:style w:type="paragraph" w:styleId="Footer">
    <w:name w:val="footer"/>
    <w:basedOn w:val="Normal"/>
    <w:link w:val="FooterChar"/>
    <w:uiPriority w:val="99"/>
    <w:unhideWhenUsed/>
    <w:rsid w:val="00971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DA9"/>
  </w:style>
  <w:style w:type="paragraph" w:styleId="Footer">
    <w:name w:val="footer"/>
    <w:basedOn w:val="Normal"/>
    <w:link w:val="FooterChar"/>
    <w:uiPriority w:val="99"/>
    <w:unhideWhenUsed/>
    <w:rsid w:val="00971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2020-04-25T04:36:00Z</dcterms:created>
  <dcterms:modified xsi:type="dcterms:W3CDTF">2020-04-25T04:36:00Z</dcterms:modified>
</cp:coreProperties>
</file>