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36" w:rsidRDefault="00552636">
      <w:pPr>
        <w:spacing w:before="6" w:line="180" w:lineRule="exact"/>
        <w:rPr>
          <w:sz w:val="18"/>
          <w:szCs w:val="18"/>
        </w:rPr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52636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52636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ALYA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HANIFAH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8E3987" w:rsidP="008E3987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JIHAN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MAHDIYAH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8E3987" w:rsidP="008E3987">
            <w:pPr>
              <w:jc w:val="center"/>
            </w:pPr>
            <w:r w:rsidRPr="008E3987"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CANTIKA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 w:rsidRPr="00B77423"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YAHYA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NUGRAHA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 w:rsidRPr="00B77423"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 w:rsidRPr="00B77423"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SALSABILA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 w:rsidRPr="00B77423"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INTAN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 w:rsidRPr="00B77423"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 w:rsidRPr="00B77423"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MAHARNI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PRATIWI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AYUMAIDA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HARDIATI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DANDI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TAMBUSAI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SAPRILLA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RESTU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HANAFIDZ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GAOL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ELBINARSON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INAYAT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SARUMAHA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ABDELINA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SIDAURUK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Pr="00B77423" w:rsidRDefault="00B77423" w:rsidP="00B77423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</w:tbl>
    <w:p w:rsidR="00552636" w:rsidRDefault="00552636">
      <w:pPr>
        <w:spacing w:before="2" w:line="140" w:lineRule="exact"/>
        <w:rPr>
          <w:sz w:val="15"/>
          <w:szCs w:val="15"/>
        </w:rPr>
      </w:pPr>
    </w:p>
    <w:p w:rsidR="00552636" w:rsidRDefault="005C370C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724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721;mso-position-horizontal-relative:page;mso-position-vertical-relative:page" filled="f" stroked="f">
            <v:textbox style="mso-next-textbox:#_x0000_s104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B77423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77423" w:rsidRDefault="00B77423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77423" w:rsidRDefault="00B77423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77423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SH.,MH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SH.,MH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YESSI KURNIA, SH.,MH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 24 APRIL 2020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11.00-12.00</w:t>
                        </w:r>
                      </w:p>
                    </w:tc>
                  </w:tr>
                  <w:tr w:rsidR="00B77423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B77423" w:rsidRDefault="00B77423"/>
              </w:txbxContent>
            </v:textbox>
            <w10:wrap anchorx="page" anchory="page"/>
          </v:shape>
        </w:pict>
      </w:r>
      <w:proofErr w:type="spellStart"/>
      <w:proofErr w:type="gramStart"/>
      <w:r w:rsidR="00A35969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A3596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proofErr w:type="gramEnd"/>
      <w:r w:rsidR="00A3596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A3596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B77423">
        <w:rPr>
          <w:rFonts w:ascii="Arial" w:eastAsia="Arial" w:hAnsi="Arial" w:cs="Arial"/>
          <w:w w:val="101"/>
          <w:sz w:val="16"/>
          <w:szCs w:val="16"/>
        </w:rPr>
        <w:t>MEDAN 24 April 2020</w:t>
      </w:r>
    </w:p>
    <w:p w:rsidR="00552636" w:rsidRDefault="00A3596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E55FA3" w:rsidRDefault="00E55FA3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4D1A2694" wp14:editId="7F46D8F9">
            <wp:simplePos x="0" y="0"/>
            <wp:positionH relativeFrom="column">
              <wp:posOffset>5251450</wp:posOffset>
            </wp:positionH>
            <wp:positionV relativeFrom="paragraph">
              <wp:posOffset>273685</wp:posOffset>
            </wp:positionV>
            <wp:extent cx="676275" cy="81343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si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5795" behindDoc="0" locked="0" layoutInCell="1" allowOverlap="1" wp14:anchorId="201CE73A" wp14:editId="0FDF5BB0">
            <wp:simplePos x="0" y="0"/>
            <wp:positionH relativeFrom="column">
              <wp:posOffset>3427095</wp:posOffset>
            </wp:positionH>
            <wp:positionV relativeFrom="paragraph">
              <wp:posOffset>123825</wp:posOffset>
            </wp:positionV>
            <wp:extent cx="676275" cy="8134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si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70C">
        <w:pict>
          <v:group id="_x0000_s1047" style="position:absolute;left:0;text-align:left;margin-left:308.35pt;margin-top:113.45pt;width:0;height:14.85pt;z-index:-1723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5C370C">
        <w:pict>
          <v:group id="_x0000_s1045" style="position:absolute;left:0;text-align:left;margin-left:451.65pt;margin-top:874.45pt;width:2.3pt;height:0;z-index:-1722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5C370C">
        <w:pict>
          <v:shape id="_x0000_s1044" type="#_x0000_t202" style="position:absolute;left:0;text-align:left;margin-left:281.25pt;margin-top:.6pt;width:278.8pt;height:88.6pt;z-index:-1720;mso-position-horizontal-relative:page;mso-position-vertical-relative:text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B7742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7742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ind w:left="58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SH.,MH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ind w:left="58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SH.,MH</w:t>
                        </w:r>
                      </w:p>
                    </w:tc>
                  </w:tr>
                </w:tbl>
                <w:p w:rsidR="00B77423" w:rsidRDefault="00B77423"/>
              </w:txbxContent>
            </v:textbox>
            <w10:wrap anchorx="page"/>
          </v:shape>
        </w:pict>
      </w:r>
      <w:r w:rsidR="00A35969">
        <w:rPr>
          <w:rFonts w:ascii="Arial" w:eastAsia="Arial" w:hAnsi="Arial" w:cs="Arial"/>
          <w:sz w:val="16"/>
          <w:szCs w:val="16"/>
        </w:rPr>
        <w:t xml:space="preserve">PS     </w:t>
      </w:r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A3596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A3596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A35969">
        <w:rPr>
          <w:rFonts w:ascii="Arial" w:eastAsia="Arial" w:hAnsi="Arial" w:cs="Arial"/>
          <w:sz w:val="16"/>
          <w:szCs w:val="16"/>
        </w:rPr>
        <w:t xml:space="preserve">PR    </w:t>
      </w:r>
      <w:r w:rsidR="00A3596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pacing w:val="-6"/>
          <w:sz w:val="16"/>
          <w:szCs w:val="16"/>
        </w:rPr>
        <w:t>T</w:t>
      </w:r>
      <w:r w:rsidR="00A35969">
        <w:rPr>
          <w:rFonts w:ascii="Arial" w:eastAsia="Arial" w:hAnsi="Arial" w:cs="Arial"/>
          <w:sz w:val="16"/>
          <w:szCs w:val="16"/>
        </w:rPr>
        <w:t>ugas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dan</w:t>
      </w:r>
      <w:proofErr w:type="spellEnd"/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A3596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di</w:t>
      </w:r>
      <w:r w:rsidR="00A3596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A3596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A35969">
        <w:rPr>
          <w:rFonts w:ascii="Arial" w:eastAsia="Arial" w:hAnsi="Arial" w:cs="Arial"/>
          <w:sz w:val="16"/>
          <w:szCs w:val="16"/>
        </w:rPr>
        <w:t xml:space="preserve">                     </w:t>
      </w:r>
      <w:r w:rsidR="00A3596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A35969">
        <w:rPr>
          <w:rFonts w:ascii="Arial" w:eastAsia="Arial" w:hAnsi="Arial" w:cs="Arial"/>
          <w:sz w:val="16"/>
          <w:szCs w:val="16"/>
        </w:rPr>
        <w:t xml:space="preserve">UTS  </w:t>
      </w:r>
      <w:r w:rsidR="00A3596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pacing w:val="-18"/>
          <w:sz w:val="16"/>
          <w:szCs w:val="16"/>
        </w:rPr>
        <w:t>T</w:t>
      </w:r>
      <w:r w:rsidR="00A35969">
        <w:rPr>
          <w:rFonts w:ascii="Arial" w:eastAsia="Arial" w:hAnsi="Arial" w:cs="Arial"/>
          <w:sz w:val="16"/>
          <w:szCs w:val="16"/>
        </w:rPr>
        <w:t>engah</w:t>
      </w:r>
      <w:r w:rsidR="00A3596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A3596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A35969">
        <w:rPr>
          <w:rFonts w:ascii="Arial" w:eastAsia="Arial" w:hAnsi="Arial" w:cs="Arial"/>
          <w:sz w:val="16"/>
          <w:szCs w:val="16"/>
        </w:rPr>
        <w:t xml:space="preserve">UAS  </w:t>
      </w:r>
      <w:r w:rsidR="00A3596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A3596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>25%</w:t>
      </w:r>
    </w:p>
    <w:p w:rsidR="00E55FA3" w:rsidRDefault="00E55FA3" w:rsidP="00E55FA3">
      <w:pPr>
        <w:rPr>
          <w:rFonts w:ascii="Arial" w:eastAsia="Arial" w:hAnsi="Arial" w:cs="Arial"/>
          <w:sz w:val="16"/>
          <w:szCs w:val="16"/>
        </w:rPr>
      </w:pPr>
    </w:p>
    <w:p w:rsidR="00E55FA3" w:rsidRDefault="00E55FA3" w:rsidP="00E55FA3">
      <w:pPr>
        <w:rPr>
          <w:rFonts w:ascii="Arial" w:eastAsia="Arial" w:hAnsi="Arial" w:cs="Arial"/>
          <w:sz w:val="16"/>
          <w:szCs w:val="16"/>
        </w:rPr>
      </w:pPr>
    </w:p>
    <w:p w:rsidR="00E55FA3" w:rsidRDefault="00E55FA3" w:rsidP="00E55FA3">
      <w:pPr>
        <w:tabs>
          <w:tab w:val="left" w:pos="3030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</w:p>
    <w:p w:rsidR="00E55FA3" w:rsidRDefault="00E55FA3" w:rsidP="00E55FA3">
      <w:pPr>
        <w:rPr>
          <w:rFonts w:ascii="Arial" w:eastAsia="Arial" w:hAnsi="Arial" w:cs="Arial"/>
          <w:sz w:val="16"/>
          <w:szCs w:val="16"/>
        </w:rPr>
      </w:pPr>
    </w:p>
    <w:p w:rsidR="00552636" w:rsidRPr="00E55FA3" w:rsidRDefault="00552636" w:rsidP="00E55FA3">
      <w:pPr>
        <w:rPr>
          <w:rFonts w:ascii="Arial" w:eastAsia="Arial" w:hAnsi="Arial" w:cs="Arial"/>
          <w:sz w:val="16"/>
          <w:szCs w:val="16"/>
        </w:rPr>
        <w:sectPr w:rsidR="00552636" w:rsidRPr="00E55FA3">
          <w:headerReference w:type="default" r:id="rId9"/>
          <w:footerReference w:type="default" r:id="rId10"/>
          <w:pgSz w:w="12240" w:h="20180"/>
          <w:pgMar w:top="2060" w:right="940" w:bottom="280" w:left="960" w:header="611" w:footer="4614" w:gutter="0"/>
          <w:cols w:space="720"/>
        </w:sectPr>
      </w:pPr>
    </w:p>
    <w:p w:rsidR="00552636" w:rsidRDefault="00552636">
      <w:pPr>
        <w:spacing w:before="6" w:line="180" w:lineRule="exact"/>
        <w:rPr>
          <w:sz w:val="18"/>
          <w:szCs w:val="18"/>
        </w:rPr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52636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52636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DWINA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SINTA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ULI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SIREGAR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APRILLI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HUWAIDAH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TIGOR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SINURAT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MARTOGI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NENG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SRIWATI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ASIPI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ZEBUA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LORENSIA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SEMBIRING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LAMRIA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SITUMORANG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SETIAWAN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NOVIANTI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MUHAM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MEIMAN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STEVANI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RATIH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HASIANTI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NAPITUPULU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ALAMSYAH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WILLIAM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</w:tbl>
    <w:p w:rsidR="00552636" w:rsidRDefault="00552636">
      <w:pPr>
        <w:spacing w:before="2" w:line="140" w:lineRule="exact"/>
        <w:rPr>
          <w:sz w:val="15"/>
          <w:szCs w:val="15"/>
        </w:rPr>
      </w:pPr>
    </w:p>
    <w:p w:rsidR="00552636" w:rsidRDefault="005C370C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719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716;mso-position-horizontal-relative:page;mso-position-vertical-relative:page" filled="f" stroked="f">
            <v:textbox style="mso-next-textbox:#_x0000_s104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B77423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77423" w:rsidRDefault="00B77423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77423" w:rsidRDefault="00B77423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77423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SH.,MH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SH.,MH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YESSI KURNIA, SH.,MH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 24 APRIL 2020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11.00-12.00</w:t>
                        </w:r>
                      </w:p>
                    </w:tc>
                  </w:tr>
                  <w:tr w:rsidR="00B77423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B77423" w:rsidRDefault="00B77423"/>
              </w:txbxContent>
            </v:textbox>
            <w10:wrap anchorx="page" anchory="page"/>
          </v:shape>
        </w:pict>
      </w:r>
      <w:proofErr w:type="spellStart"/>
      <w:proofErr w:type="gramStart"/>
      <w:r w:rsidR="00A35969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A3596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proofErr w:type="gramEnd"/>
      <w:r w:rsidR="00A3596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A3596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47B42">
        <w:rPr>
          <w:rFonts w:ascii="Arial" w:eastAsia="Arial" w:hAnsi="Arial" w:cs="Arial"/>
          <w:w w:val="101"/>
          <w:sz w:val="16"/>
          <w:szCs w:val="16"/>
        </w:rPr>
        <w:t>MEDAN 24 APRIL 2020</w:t>
      </w:r>
    </w:p>
    <w:p w:rsidR="00552636" w:rsidRDefault="00A3596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52636" w:rsidRDefault="00E55FA3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552636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16A80868" wp14:editId="47574809">
            <wp:simplePos x="0" y="0"/>
            <wp:positionH relativeFrom="column">
              <wp:posOffset>3662680</wp:posOffset>
            </wp:positionH>
            <wp:positionV relativeFrom="paragraph">
              <wp:posOffset>353695</wp:posOffset>
            </wp:positionV>
            <wp:extent cx="676275" cy="81343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si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6F45A9BD" wp14:editId="5E8DB5C3">
            <wp:simplePos x="0" y="0"/>
            <wp:positionH relativeFrom="column">
              <wp:posOffset>5151120</wp:posOffset>
            </wp:positionH>
            <wp:positionV relativeFrom="paragraph">
              <wp:posOffset>203835</wp:posOffset>
            </wp:positionV>
            <wp:extent cx="676275" cy="8134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si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70C">
        <w:pict>
          <v:group id="_x0000_s1039" style="position:absolute;left:0;text-align:left;margin-left:308.35pt;margin-top:113.45pt;width:0;height:14.85pt;z-index:-1718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5C370C">
        <w:pict>
          <v:group id="_x0000_s1037" style="position:absolute;left:0;text-align:left;margin-left:451.65pt;margin-top:874.45pt;width:2.3pt;height:0;z-index:-1717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5C370C">
        <w:pict>
          <v:shape id="_x0000_s1036" type="#_x0000_t202" style="position:absolute;left:0;text-align:left;margin-left:281.25pt;margin-top:.6pt;width:278.8pt;height:88.6pt;z-index:-1715;mso-position-horizontal-relative:page;mso-position-vertical-relative:text" filled="f" stroked="f">
            <v:textbox style="mso-next-textbox:#_x0000_s103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B7742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7742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ind w:left="58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SH.,MH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ind w:left="58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SH.,MH</w:t>
                        </w:r>
                      </w:p>
                    </w:tc>
                  </w:tr>
                </w:tbl>
                <w:p w:rsidR="00B77423" w:rsidRDefault="00B77423"/>
              </w:txbxContent>
            </v:textbox>
            <w10:wrap anchorx="page"/>
          </v:shape>
        </w:pict>
      </w:r>
      <w:r w:rsidR="00A35969">
        <w:rPr>
          <w:rFonts w:ascii="Arial" w:eastAsia="Arial" w:hAnsi="Arial" w:cs="Arial"/>
          <w:sz w:val="16"/>
          <w:szCs w:val="16"/>
        </w:rPr>
        <w:t xml:space="preserve">PS     </w:t>
      </w:r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A3596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A3596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A35969">
        <w:rPr>
          <w:rFonts w:ascii="Arial" w:eastAsia="Arial" w:hAnsi="Arial" w:cs="Arial"/>
          <w:sz w:val="16"/>
          <w:szCs w:val="16"/>
        </w:rPr>
        <w:t xml:space="preserve">PR    </w:t>
      </w:r>
      <w:r w:rsidR="00A3596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pacing w:val="-6"/>
          <w:sz w:val="16"/>
          <w:szCs w:val="16"/>
        </w:rPr>
        <w:t>T</w:t>
      </w:r>
      <w:r w:rsidR="00A35969">
        <w:rPr>
          <w:rFonts w:ascii="Arial" w:eastAsia="Arial" w:hAnsi="Arial" w:cs="Arial"/>
          <w:sz w:val="16"/>
          <w:szCs w:val="16"/>
        </w:rPr>
        <w:t>ugas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dan</w:t>
      </w:r>
      <w:proofErr w:type="spellEnd"/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A3596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di</w:t>
      </w:r>
      <w:r w:rsidR="00A3596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A3596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A35969">
        <w:rPr>
          <w:rFonts w:ascii="Arial" w:eastAsia="Arial" w:hAnsi="Arial" w:cs="Arial"/>
          <w:sz w:val="16"/>
          <w:szCs w:val="16"/>
        </w:rPr>
        <w:t xml:space="preserve">                     </w:t>
      </w:r>
      <w:r w:rsidR="00A3596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A35969">
        <w:rPr>
          <w:rFonts w:ascii="Arial" w:eastAsia="Arial" w:hAnsi="Arial" w:cs="Arial"/>
          <w:sz w:val="16"/>
          <w:szCs w:val="16"/>
        </w:rPr>
        <w:t xml:space="preserve">UTS  </w:t>
      </w:r>
      <w:r w:rsidR="00A3596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pacing w:val="-18"/>
          <w:sz w:val="16"/>
          <w:szCs w:val="16"/>
        </w:rPr>
        <w:t>T</w:t>
      </w:r>
      <w:r w:rsidR="00A35969">
        <w:rPr>
          <w:rFonts w:ascii="Arial" w:eastAsia="Arial" w:hAnsi="Arial" w:cs="Arial"/>
          <w:sz w:val="16"/>
          <w:szCs w:val="16"/>
        </w:rPr>
        <w:t>engah</w:t>
      </w:r>
      <w:r w:rsidR="00A3596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A3596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A35969">
        <w:rPr>
          <w:rFonts w:ascii="Arial" w:eastAsia="Arial" w:hAnsi="Arial" w:cs="Arial"/>
          <w:sz w:val="16"/>
          <w:szCs w:val="16"/>
        </w:rPr>
        <w:t xml:space="preserve">UAS  </w:t>
      </w:r>
      <w:r w:rsidR="00A3596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A3596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>25%</w:t>
      </w:r>
    </w:p>
    <w:p w:rsidR="00552636" w:rsidRDefault="00552636">
      <w:pPr>
        <w:spacing w:before="6" w:line="180" w:lineRule="exact"/>
        <w:rPr>
          <w:sz w:val="18"/>
          <w:szCs w:val="18"/>
        </w:rPr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552636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2636" w:rsidRDefault="00552636">
            <w:pPr>
              <w:spacing w:before="7" w:line="180" w:lineRule="exact"/>
              <w:rPr>
                <w:sz w:val="19"/>
                <w:szCs w:val="19"/>
              </w:rPr>
            </w:pPr>
          </w:p>
          <w:p w:rsidR="00552636" w:rsidRDefault="00A35969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552636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MADYATI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HRP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CHINTIA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MARSAULINA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HALOHO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AGENCY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HIDAYAT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  <w:tr w:rsidR="00552636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A35969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FERSON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ROLANDO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147B42" w:rsidP="00147B42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2636" w:rsidRDefault="00552636"/>
        </w:tc>
      </w:tr>
    </w:tbl>
    <w:p w:rsidR="00552636" w:rsidRDefault="00552636">
      <w:pPr>
        <w:spacing w:before="2" w:line="140" w:lineRule="exact"/>
        <w:rPr>
          <w:sz w:val="15"/>
          <w:szCs w:val="15"/>
        </w:rPr>
      </w:pPr>
    </w:p>
    <w:p w:rsidR="00552636" w:rsidRDefault="005C370C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714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710;mso-position-horizontal-relative:page;mso-position-vertical-relative:page" filled="f" stroked="f">
            <v:textbox style="mso-next-textbox:#_x0000_s103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B77423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B77423" w:rsidRDefault="00B77423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77423" w:rsidRDefault="00B77423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B77423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SH.,MH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SH.,MH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YESSI KURNIA, SH.,MH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JUMAT 24 APRIL 2020</w:t>
                        </w:r>
                      </w:p>
                    </w:tc>
                  </w:tr>
                  <w:tr w:rsidR="00B77423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 w:rsidR="00147B42"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11,00-12,00</w:t>
                        </w:r>
                      </w:p>
                    </w:tc>
                  </w:tr>
                  <w:tr w:rsidR="00B77423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77423" w:rsidRDefault="00B77423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B77423" w:rsidRDefault="00B77423"/>
              </w:txbxContent>
            </v:textbox>
            <w10:wrap anchorx="page" anchory="page"/>
          </v:shape>
        </w:pict>
      </w:r>
      <w:proofErr w:type="spellStart"/>
      <w:proofErr w:type="gramStart"/>
      <w:r w:rsidR="00A35969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A35969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proofErr w:type="gramEnd"/>
      <w:r w:rsidR="00A35969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A3596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147B42">
        <w:rPr>
          <w:rFonts w:ascii="Arial" w:eastAsia="Arial" w:hAnsi="Arial" w:cs="Arial"/>
          <w:w w:val="101"/>
          <w:sz w:val="16"/>
          <w:szCs w:val="16"/>
        </w:rPr>
        <w:t>MEDAN 24 APRIL 2020</w:t>
      </w:r>
      <w:r w:rsidR="00A35969">
        <w:rPr>
          <w:rFonts w:ascii="Arial" w:eastAsia="Arial" w:hAnsi="Arial" w:cs="Arial"/>
          <w:w w:val="101"/>
          <w:sz w:val="16"/>
          <w:szCs w:val="16"/>
        </w:rPr>
        <w:t>.</w:t>
      </w:r>
    </w:p>
    <w:p w:rsidR="00552636" w:rsidRDefault="00A35969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552636" w:rsidRDefault="00E55FA3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0796D048" wp14:editId="3FC11E1E">
            <wp:simplePos x="0" y="0"/>
            <wp:positionH relativeFrom="column">
              <wp:posOffset>5213350</wp:posOffset>
            </wp:positionH>
            <wp:positionV relativeFrom="paragraph">
              <wp:posOffset>175260</wp:posOffset>
            </wp:positionV>
            <wp:extent cx="676275" cy="81343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si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3E3F07E2" wp14:editId="131E2C51">
            <wp:simplePos x="0" y="0"/>
            <wp:positionH relativeFrom="column">
              <wp:posOffset>3667760</wp:posOffset>
            </wp:positionH>
            <wp:positionV relativeFrom="paragraph">
              <wp:posOffset>327660</wp:posOffset>
            </wp:positionV>
            <wp:extent cx="676275" cy="81343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si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70C">
        <w:pict>
          <v:group id="_x0000_s1031" style="position:absolute;left:0;text-align:left;margin-left:308.35pt;margin-top:-260.45pt;width:0;height:14.85pt;z-index:-1713;mso-position-horizontal-relative:page;mso-position-vertical-relative:text" coordorigin="6167,-5209" coordsize="0,297">
            <v:shape id="_x0000_s1032" style="position:absolute;left:6167;top:-5209;width:0;height:297" coordorigin="6167,-5209" coordsize="0,297" path="m6167,-4911r,-298e" filled="f" strokeweight=".27358mm">
              <v:path arrowok="t"/>
            </v:shape>
            <w10:wrap anchorx="page"/>
          </v:group>
        </w:pict>
      </w:r>
      <w:r w:rsidR="005C370C">
        <w:pict>
          <v:shape id="_x0000_s1030" type="#_x0000_t202" style="position:absolute;left:0;text-align:left;margin-left:281.25pt;margin-top:.6pt;width:278.8pt;height:88.6pt;z-index:-1709;mso-position-horizontal-relative:page;mso-position-vertical-relative:text" filled="f" stroked="f">
            <v:textbox style="mso-next-textbox:#_x0000_s103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B7742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B7742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ind w:left="58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SH.,MH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77423" w:rsidRDefault="00B77423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spacing w:line="200" w:lineRule="exact"/>
                        </w:pPr>
                      </w:p>
                      <w:p w:rsidR="00B77423" w:rsidRDefault="00B77423">
                        <w:pPr>
                          <w:ind w:left="58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SH.,MH</w:t>
                        </w:r>
                      </w:p>
                    </w:tc>
                  </w:tr>
                </w:tbl>
                <w:p w:rsidR="00B77423" w:rsidRDefault="00B77423"/>
              </w:txbxContent>
            </v:textbox>
            <w10:wrap anchorx="page"/>
          </v:shape>
        </w:pict>
      </w:r>
      <w:r w:rsidR="00A35969">
        <w:rPr>
          <w:rFonts w:ascii="Arial" w:eastAsia="Arial" w:hAnsi="Arial" w:cs="Arial"/>
          <w:sz w:val="16"/>
          <w:szCs w:val="16"/>
        </w:rPr>
        <w:t xml:space="preserve">PS     </w:t>
      </w:r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A35969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A35969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A35969">
        <w:rPr>
          <w:rFonts w:ascii="Arial" w:eastAsia="Arial" w:hAnsi="Arial" w:cs="Arial"/>
          <w:sz w:val="16"/>
          <w:szCs w:val="16"/>
        </w:rPr>
        <w:t xml:space="preserve">PR    </w:t>
      </w:r>
      <w:r w:rsidR="00A35969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pacing w:val="-6"/>
          <w:sz w:val="16"/>
          <w:szCs w:val="16"/>
        </w:rPr>
        <w:t>T</w:t>
      </w:r>
      <w:r w:rsidR="00A35969">
        <w:rPr>
          <w:rFonts w:ascii="Arial" w:eastAsia="Arial" w:hAnsi="Arial" w:cs="Arial"/>
          <w:sz w:val="16"/>
          <w:szCs w:val="16"/>
        </w:rPr>
        <w:t>ugas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dan</w:t>
      </w:r>
      <w:proofErr w:type="spellEnd"/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A3596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di</w:t>
      </w:r>
      <w:r w:rsidR="00A3596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A3596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A35969">
        <w:rPr>
          <w:rFonts w:ascii="Arial" w:eastAsia="Arial" w:hAnsi="Arial" w:cs="Arial"/>
          <w:sz w:val="16"/>
          <w:szCs w:val="16"/>
        </w:rPr>
        <w:t xml:space="preserve">                     </w:t>
      </w:r>
      <w:r w:rsidR="00A3596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A35969">
        <w:rPr>
          <w:rFonts w:ascii="Arial" w:eastAsia="Arial" w:hAnsi="Arial" w:cs="Arial"/>
          <w:sz w:val="16"/>
          <w:szCs w:val="16"/>
        </w:rPr>
        <w:t xml:space="preserve">UTS  </w:t>
      </w:r>
      <w:r w:rsidR="00A35969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pacing w:val="-18"/>
          <w:sz w:val="16"/>
          <w:szCs w:val="16"/>
        </w:rPr>
        <w:t>T</w:t>
      </w:r>
      <w:r w:rsidR="00A35969">
        <w:rPr>
          <w:rFonts w:ascii="Arial" w:eastAsia="Arial" w:hAnsi="Arial" w:cs="Arial"/>
          <w:sz w:val="16"/>
          <w:szCs w:val="16"/>
        </w:rPr>
        <w:t>engah</w:t>
      </w:r>
      <w:r w:rsidR="00A3596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A35969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A35969">
        <w:rPr>
          <w:rFonts w:ascii="Arial" w:eastAsia="Arial" w:hAnsi="Arial" w:cs="Arial"/>
          <w:sz w:val="16"/>
          <w:szCs w:val="16"/>
        </w:rPr>
        <w:t xml:space="preserve">UAS  </w:t>
      </w:r>
      <w:r w:rsidR="00A35969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:</w:t>
      </w:r>
      <w:r w:rsidR="00A35969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A35969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>25%</w:t>
      </w: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line="200" w:lineRule="exact"/>
      </w:pPr>
    </w:p>
    <w:p w:rsidR="00552636" w:rsidRDefault="00552636">
      <w:pPr>
        <w:spacing w:before="20" w:line="240" w:lineRule="exact"/>
        <w:rPr>
          <w:sz w:val="24"/>
          <w:szCs w:val="24"/>
        </w:rPr>
      </w:pPr>
    </w:p>
    <w:p w:rsidR="00552636" w:rsidRDefault="00A35969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552636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552636" w:rsidRDefault="00A35969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552636" w:rsidRDefault="00A3596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552636" w:rsidRDefault="00A3596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552636" w:rsidRDefault="00A3596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552636" w:rsidRDefault="00A3596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552636" w:rsidRDefault="00A3596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552636" w:rsidRDefault="00A35969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552636" w:rsidRDefault="00A35969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552636" w:rsidRDefault="00A35969">
      <w:pPr>
        <w:spacing w:before="89"/>
        <w:rPr>
          <w:rFonts w:ascii="Arial" w:eastAsia="Arial" w:hAnsi="Arial" w:cs="Arial"/>
          <w:sz w:val="16"/>
          <w:szCs w:val="16"/>
        </w:rPr>
        <w:sectPr w:rsidR="00552636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552636" w:rsidRDefault="00552636">
      <w:pPr>
        <w:spacing w:before="2" w:line="120" w:lineRule="exact"/>
        <w:rPr>
          <w:sz w:val="13"/>
          <w:szCs w:val="13"/>
        </w:rPr>
      </w:pPr>
    </w:p>
    <w:p w:rsidR="00552636" w:rsidRDefault="005C370C" w:rsidP="00CE370F">
      <w:pPr>
        <w:spacing w:line="161" w:lineRule="auto"/>
        <w:ind w:left="6778" w:right="17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712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711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A35969">
        <w:rPr>
          <w:rFonts w:ascii="Arial" w:eastAsia="Arial" w:hAnsi="Arial" w:cs="Arial"/>
          <w:sz w:val="16"/>
          <w:szCs w:val="16"/>
        </w:rPr>
        <w:t>*</w:t>
      </w:r>
      <w:r w:rsidR="00A3596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Beri</w:t>
      </w:r>
      <w:proofErr w:type="spellEnd"/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A3596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X</w:t>
      </w:r>
      <w:r w:rsidR="00A35969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bagi</w:t>
      </w:r>
      <w:proofErr w:type="spellEnd"/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A3596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z w:val="16"/>
          <w:szCs w:val="16"/>
        </w:rPr>
        <w:t>yang</w:t>
      </w:r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A3596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A35969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A35969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A3596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A3596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A35969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A35969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A35969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A35969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A35969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A35969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A35969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A35969">
        <w:rPr>
          <w:rFonts w:ascii="Arial" w:eastAsia="Arial" w:hAnsi="Arial" w:cs="Arial"/>
          <w:position w:val="9"/>
          <w:sz w:val="16"/>
          <w:szCs w:val="16"/>
        </w:rPr>
        <w:t>,</w:t>
      </w:r>
      <w:r w:rsidR="00A35969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A35969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A35969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A35969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position w:val="9"/>
          <w:sz w:val="16"/>
          <w:szCs w:val="16"/>
        </w:rPr>
        <w:t>MAP</w:t>
      </w:r>
      <w:r w:rsidR="00A35969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A35969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552636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0C" w:rsidRDefault="005C370C">
      <w:r>
        <w:separator/>
      </w:r>
    </w:p>
  </w:endnote>
  <w:endnote w:type="continuationSeparator" w:id="0">
    <w:p w:rsidR="005C370C" w:rsidRDefault="005C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23" w:rsidRDefault="00CE370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93.25pt;height:19.55pt;z-index:-1712;mso-position-horizontal-relative:page;mso-position-vertical-relative:page" filled="f" stroked="f">
          <v:textbox style="mso-next-textbox:#_x0000_s2060" inset="0,0,0,0">
            <w:txbxContent>
              <w:p w:rsidR="00B77423" w:rsidRDefault="00B77423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5C370C">
      <w:pict>
        <v:group id="_x0000_s2066" style="position:absolute;margin-left:477.8pt;margin-top:874.45pt;width:19.85pt;height:0;z-index:-1718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5C370C">
      <w:pict>
        <v:shape id="_x0000_s2065" type="#_x0000_t202" style="position:absolute;margin-left:53pt;margin-top:767.25pt;width:94.8pt;height:10.1pt;z-index:-1717;mso-position-horizontal-relative:page;mso-position-vertical-relative:page" filled="f" stroked="f">
          <v:textbox style="mso-next-textbox:#_x0000_s2065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5C370C">
      <w:pict>
        <v:shape id="_x0000_s2064" type="#_x0000_t202" style="position:absolute;margin-left:145.8pt;margin-top:767.25pt;width:302.25pt;height:10.1pt;z-index:-1716;mso-position-horizontal-relative:page;mso-position-vertical-relative:page" filled="f" stroked="f">
          <v:textbox style="mso-next-textbox:#_x0000_s2064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5C370C">
      <w:pict>
        <v:shape id="_x0000_s2063" type="#_x0000_t202" style="position:absolute;margin-left:54.35pt;margin-top:778.7pt;width:12.6pt;height:85.75pt;z-index:-1715;mso-position-horizontal-relative:page;mso-position-vertical-relative:page" filled="f" stroked="f">
          <v:textbox style="mso-next-textbox:#_x0000_s2063" inset="0,0,0,0">
            <w:txbxContent>
              <w:p w:rsidR="00B77423" w:rsidRDefault="00B77423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B77423" w:rsidRDefault="00B77423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B77423" w:rsidRDefault="00B77423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5C370C">
      <w:pict>
        <v:shape id="_x0000_s2062" type="#_x0000_t202" style="position:absolute;margin-left:86.3pt;margin-top:778.7pt;width:68.9pt;height:85.75pt;z-index:-1714;mso-position-horizontal-relative:page;mso-position-vertical-relative:page" filled="f" stroked="f">
          <v:textbox style="mso-next-textbox:#_x0000_s2062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B77423" w:rsidRDefault="00B7742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B77423" w:rsidRDefault="00B7742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B77423" w:rsidRDefault="00B7742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B77423" w:rsidRDefault="00B7742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B77423" w:rsidRDefault="00B7742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B77423" w:rsidRDefault="00B7742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B77423" w:rsidRDefault="00B77423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5C370C">
      <w:pict>
        <v:shape id="_x0000_s2061" type="#_x0000_t202" style="position:absolute;margin-left:364.2pt;margin-top:780.75pt;width:112.55pt;height:10.1pt;z-index:-1713;mso-position-horizontal-relative:page;mso-position-vertical-relative:page" filled="f" stroked="f">
          <v:textbox style="mso-next-textbox:#_x0000_s2061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5C370C">
      <w:pict>
        <v:shape id="_x0000_s2059" type="#_x0000_t202" style="position:absolute;margin-left:53pt;margin-top:870.6pt;width:158.35pt;height:10.1pt;z-index:-1711;mso-position-horizontal-relative:page;mso-position-vertical-relative:page" filled="f" stroked="f">
          <v:textbox style="mso-next-textbox:#_x0000_s2059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23" w:rsidRDefault="00B7742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0C" w:rsidRDefault="005C370C">
      <w:r>
        <w:separator/>
      </w:r>
    </w:p>
  </w:footnote>
  <w:footnote w:type="continuationSeparator" w:id="0">
    <w:p w:rsidR="005C370C" w:rsidRDefault="005C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23" w:rsidRDefault="005C370C">
    <w:pPr>
      <w:spacing w:line="200" w:lineRule="exact"/>
    </w:pPr>
    <w:r>
      <w:pict>
        <v:group id="_x0000_s2073" style="position:absolute;margin-left:53.6pt;margin-top:105pt;width:329.75pt;height:2.05pt;z-index:-1724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723;mso-position-horizontal-relative:page;mso-position-vertical-relative:page" filled="f" stroked="f">
          <v:textbox style="mso-next-textbox:#_x0000_s2072" inset="0,0,0,0">
            <w:txbxContent>
              <w:p w:rsidR="00CE370F" w:rsidRDefault="00B7742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</w:p>
              <w:p w:rsidR="00B77423" w:rsidRDefault="00B7742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CE370F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722;mso-position-horizontal-relative:page;mso-position-vertical-relative:page" filled="f" stroked="f">
          <v:textbox style="mso-next-textbox:#_x0000_s2071" inset="0,0,0,0">
            <w:txbxContent>
              <w:p w:rsidR="00B77423" w:rsidRDefault="00B77423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B77423" w:rsidRDefault="00B77423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B77423" w:rsidRDefault="00B77423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B77423" w:rsidRDefault="00B77423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B77423" w:rsidRDefault="00B77423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721;mso-position-horizontal-relative:page;mso-position-vertical-relative:page" filled="f" stroked="f">
          <v:textbox style="mso-next-textbox:#_x0000_s2070" inset="0,0,0,0">
            <w:txbxContent>
              <w:p w:rsidR="00B77423" w:rsidRDefault="00B77423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720;mso-position-horizontal-relative:page;mso-position-vertical-relative:page" filled="f" stroked="f">
          <v:textbox style="mso-next-textbox:#_x0000_s2069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719;mso-position-horizontal-relative:page;mso-position-vertical-relative:page" filled="f" stroked="f">
          <v:textbox style="mso-next-textbox:#_x0000_s2068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23" w:rsidRDefault="005C370C">
    <w:pPr>
      <w:spacing w:line="200" w:lineRule="exact"/>
    </w:pPr>
    <w:r>
      <w:pict>
        <v:group id="_x0000_s2054" style="position:absolute;margin-left:53.6pt;margin-top:105pt;width:329.75pt;height:2.05pt;z-index:-1710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709;mso-position-horizontal-relative:page;mso-position-vertical-relative:page" filled="f" stroked="f">
          <v:textbox style="mso-next-textbox:#_x0000_s2053" inset="0,0,0,0">
            <w:txbxContent>
              <w:p w:rsidR="00CE370F" w:rsidRDefault="00B7742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B77423" w:rsidRDefault="00B77423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708;mso-position-horizontal-relative:page;mso-position-vertical-relative:page" filled="f" stroked="f">
          <v:textbox style="mso-next-textbox:#_x0000_s2052" inset="0,0,0,0">
            <w:txbxContent>
              <w:p w:rsidR="00B77423" w:rsidRDefault="00B77423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B77423" w:rsidRDefault="00B77423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B77423" w:rsidRDefault="00B77423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B77423" w:rsidRDefault="00B77423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B77423" w:rsidRDefault="00B77423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707;mso-position-horizontal-relative:page;mso-position-vertical-relative:page" filled="f" stroked="f">
          <v:textbox style="mso-next-textbox:#_x0000_s2051" inset="0,0,0,0">
            <w:txbxContent>
              <w:p w:rsidR="00B77423" w:rsidRDefault="00B77423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706;mso-position-horizontal-relative:page;mso-position-vertical-relative:page" filled="f" stroked="f">
          <v:textbox style="mso-next-textbox:#_x0000_s2050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705;mso-position-horizontal-relative:page;mso-position-vertical-relative:page" filled="f" stroked="f">
          <v:textbox style="mso-next-textbox:#_x0000_s2049" inset="0,0,0,0">
            <w:txbxContent>
              <w:p w:rsidR="00B77423" w:rsidRDefault="00B77423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B2D24"/>
    <w:multiLevelType w:val="multilevel"/>
    <w:tmpl w:val="D82EF0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36"/>
    <w:rsid w:val="001334C2"/>
    <w:rsid w:val="00147B42"/>
    <w:rsid w:val="00552636"/>
    <w:rsid w:val="005C370C"/>
    <w:rsid w:val="008566A6"/>
    <w:rsid w:val="008E3987"/>
    <w:rsid w:val="00A35969"/>
    <w:rsid w:val="00B77423"/>
    <w:rsid w:val="00CE370F"/>
    <w:rsid w:val="00E5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E3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70F"/>
  </w:style>
  <w:style w:type="paragraph" w:styleId="Footer">
    <w:name w:val="footer"/>
    <w:basedOn w:val="Normal"/>
    <w:link w:val="FooterChar"/>
    <w:uiPriority w:val="99"/>
    <w:unhideWhenUsed/>
    <w:rsid w:val="00CE3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70F"/>
  </w:style>
  <w:style w:type="paragraph" w:styleId="BalloonText">
    <w:name w:val="Balloon Text"/>
    <w:basedOn w:val="Normal"/>
    <w:link w:val="BalloonTextChar"/>
    <w:uiPriority w:val="99"/>
    <w:semiHidden/>
    <w:unhideWhenUsed/>
    <w:rsid w:val="00E5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E3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70F"/>
  </w:style>
  <w:style w:type="paragraph" w:styleId="Footer">
    <w:name w:val="footer"/>
    <w:basedOn w:val="Normal"/>
    <w:link w:val="FooterChar"/>
    <w:uiPriority w:val="99"/>
    <w:unhideWhenUsed/>
    <w:rsid w:val="00CE3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70F"/>
  </w:style>
  <w:style w:type="paragraph" w:styleId="BalloonText">
    <w:name w:val="Balloon Text"/>
    <w:basedOn w:val="Normal"/>
    <w:link w:val="BalloonTextChar"/>
    <w:uiPriority w:val="99"/>
    <w:semiHidden/>
    <w:unhideWhenUsed/>
    <w:rsid w:val="00E5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Frontdesk 4</cp:lastModifiedBy>
  <cp:revision>4</cp:revision>
  <dcterms:created xsi:type="dcterms:W3CDTF">2020-04-24T19:17:00Z</dcterms:created>
  <dcterms:modified xsi:type="dcterms:W3CDTF">2020-04-25T05:52:00Z</dcterms:modified>
</cp:coreProperties>
</file>