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B1FF5" w14:textId="77777777" w:rsidR="00B031E1" w:rsidRDefault="00B031E1">
      <w:pPr>
        <w:spacing w:before="6" w:line="180" w:lineRule="exact"/>
        <w:rPr>
          <w:sz w:val="18"/>
          <w:szCs w:val="18"/>
        </w:rPr>
      </w:pPr>
    </w:p>
    <w:p w14:paraId="52F5B4F9" w14:textId="77777777" w:rsidR="00B031E1" w:rsidRDefault="00B031E1">
      <w:pPr>
        <w:spacing w:line="200" w:lineRule="exact"/>
      </w:pPr>
    </w:p>
    <w:p w14:paraId="372C8C6C" w14:textId="77777777" w:rsidR="00B031E1" w:rsidRDefault="00B031E1">
      <w:pPr>
        <w:spacing w:line="200" w:lineRule="exact"/>
      </w:pPr>
    </w:p>
    <w:p w14:paraId="4313EE84" w14:textId="77777777" w:rsidR="00B031E1" w:rsidRDefault="00B031E1">
      <w:pPr>
        <w:spacing w:line="200" w:lineRule="exact"/>
      </w:pPr>
    </w:p>
    <w:p w14:paraId="6EB20B47" w14:textId="77777777" w:rsidR="00B031E1" w:rsidRDefault="00B031E1">
      <w:pPr>
        <w:spacing w:line="200" w:lineRule="exact"/>
      </w:pPr>
    </w:p>
    <w:p w14:paraId="3F678E04" w14:textId="77777777" w:rsidR="00B031E1" w:rsidRDefault="00B031E1">
      <w:pPr>
        <w:spacing w:line="200" w:lineRule="exact"/>
      </w:pPr>
    </w:p>
    <w:p w14:paraId="02C00699" w14:textId="77777777" w:rsidR="00B031E1" w:rsidRDefault="00B031E1">
      <w:pPr>
        <w:spacing w:line="200" w:lineRule="exact"/>
      </w:pPr>
    </w:p>
    <w:p w14:paraId="1BC9D894" w14:textId="77777777" w:rsidR="00B031E1" w:rsidRDefault="00B031E1">
      <w:pPr>
        <w:spacing w:line="200" w:lineRule="exact"/>
      </w:pPr>
    </w:p>
    <w:p w14:paraId="298653B3" w14:textId="77777777" w:rsidR="00B031E1" w:rsidRDefault="00B031E1">
      <w:pPr>
        <w:spacing w:line="200" w:lineRule="exact"/>
      </w:pPr>
    </w:p>
    <w:p w14:paraId="2145D1C5" w14:textId="77777777" w:rsidR="00B031E1" w:rsidRDefault="00B031E1">
      <w:pPr>
        <w:spacing w:line="200" w:lineRule="exact"/>
      </w:pPr>
    </w:p>
    <w:p w14:paraId="0E8D40F2" w14:textId="77777777" w:rsidR="00B031E1" w:rsidRDefault="00B031E1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B031E1" w14:paraId="7E952EB7" w14:textId="77777777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01373D" w14:textId="77777777" w:rsidR="00B031E1" w:rsidRDefault="00B031E1">
            <w:pPr>
              <w:spacing w:before="7" w:line="180" w:lineRule="exact"/>
              <w:rPr>
                <w:sz w:val="19"/>
                <w:szCs w:val="19"/>
              </w:rPr>
            </w:pPr>
          </w:p>
          <w:p w14:paraId="35B10942" w14:textId="77777777" w:rsidR="00B031E1" w:rsidRDefault="005B3362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BD0A9B" w14:textId="77777777" w:rsidR="00B031E1" w:rsidRDefault="00B031E1">
            <w:pPr>
              <w:spacing w:before="7" w:line="180" w:lineRule="exact"/>
              <w:rPr>
                <w:sz w:val="19"/>
                <w:szCs w:val="19"/>
              </w:rPr>
            </w:pPr>
          </w:p>
          <w:p w14:paraId="664CD025" w14:textId="77777777" w:rsidR="00B031E1" w:rsidRDefault="005B3362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DA149A" w14:textId="77777777" w:rsidR="00B031E1" w:rsidRDefault="00B031E1">
            <w:pPr>
              <w:spacing w:before="7" w:line="180" w:lineRule="exact"/>
              <w:rPr>
                <w:sz w:val="19"/>
                <w:szCs w:val="19"/>
              </w:rPr>
            </w:pPr>
          </w:p>
          <w:p w14:paraId="685526C5" w14:textId="77777777" w:rsidR="00B031E1" w:rsidRDefault="005B3362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30B4" w14:textId="77777777" w:rsidR="00B031E1" w:rsidRDefault="005B3362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3AC3" w14:textId="77777777" w:rsidR="00B031E1" w:rsidRDefault="005B3362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B031E1" w14:paraId="50375A02" w14:textId="77777777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278E" w14:textId="77777777" w:rsidR="00B031E1" w:rsidRDefault="00B031E1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03CD7" w14:textId="77777777" w:rsidR="00B031E1" w:rsidRDefault="00B031E1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DE2B" w14:textId="77777777" w:rsidR="00B031E1" w:rsidRDefault="00B031E1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FE33" w14:textId="77777777" w:rsidR="00B031E1" w:rsidRDefault="005B3362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B7A2" w14:textId="77777777" w:rsidR="00B031E1" w:rsidRDefault="005B3362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671CE" w14:textId="77777777" w:rsidR="00B031E1" w:rsidRDefault="005B3362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CF44" w14:textId="77777777" w:rsidR="00B031E1" w:rsidRDefault="005B3362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3EF6" w14:textId="77777777" w:rsidR="00B031E1" w:rsidRDefault="005B3362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6CB6" w14:textId="77777777" w:rsidR="00B031E1" w:rsidRDefault="005B3362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B031E1" w14:paraId="5DAB703C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4DB09" w14:textId="77777777" w:rsidR="00B031E1" w:rsidRDefault="005B336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E014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4A31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ALYA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HANIFAH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2F4FF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A126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DF5D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49AE0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3DAD" w14:textId="11834D0F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BA9B" w14:textId="77777777" w:rsidR="00B031E1" w:rsidRDefault="00B031E1"/>
        </w:tc>
      </w:tr>
      <w:tr w:rsidR="00B031E1" w14:paraId="5B8D57B3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9E88" w14:textId="77777777" w:rsidR="00B031E1" w:rsidRDefault="005B336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7726A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D3062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JIHAN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MAHDIYAH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624AD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CB19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7E82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27F5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C96AE" w14:textId="6198FC2A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5F49" w14:textId="77777777" w:rsidR="00B031E1" w:rsidRDefault="00B031E1"/>
        </w:tc>
      </w:tr>
      <w:tr w:rsidR="00B031E1" w14:paraId="547DD4E0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423F" w14:textId="77777777" w:rsidR="00B031E1" w:rsidRDefault="005B336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C4B04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6DA61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PRATIWI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CANTIKA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93E1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F401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BF54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2C1BF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9A1F" w14:textId="0E6B3DE3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87A05" w14:textId="77777777" w:rsidR="00B031E1" w:rsidRDefault="00B031E1"/>
        </w:tc>
      </w:tr>
      <w:tr w:rsidR="00B031E1" w14:paraId="276469CB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8504" w14:textId="77777777" w:rsidR="00B031E1" w:rsidRDefault="005B336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E87B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A49B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YAHYA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NUGRAHA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D93B1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7CEC8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B48F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ACFE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C33FC" w14:textId="521B5296" w:rsidR="00B031E1" w:rsidRDefault="00F54772" w:rsidP="00F5477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2EBA" w14:textId="77777777" w:rsidR="00B031E1" w:rsidRDefault="00B031E1"/>
        </w:tc>
      </w:tr>
      <w:tr w:rsidR="00B031E1" w14:paraId="13E29472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4A84" w14:textId="77777777" w:rsidR="00B031E1" w:rsidRDefault="005B336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8584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F171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ANJELINA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HUTAURUK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69BF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09B3B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EDEB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0ECA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1A9F" w14:textId="175915A9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2B4A" w14:textId="77777777" w:rsidR="00B031E1" w:rsidRDefault="00B031E1"/>
        </w:tc>
      </w:tr>
      <w:tr w:rsidR="00B031E1" w14:paraId="4D77C02D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95BA" w14:textId="77777777" w:rsidR="00B031E1" w:rsidRDefault="005B336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E093E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198520008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4EFD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SALSABILA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13FB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5662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AB0C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B9CBC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CD08" w14:textId="4F712869" w:rsidR="00B031E1" w:rsidRDefault="006F4AF6" w:rsidP="006F4AF6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EABF5" w14:textId="77777777" w:rsidR="00B031E1" w:rsidRDefault="00B031E1"/>
        </w:tc>
      </w:tr>
      <w:tr w:rsidR="00B031E1" w14:paraId="73EA8DF8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66F4" w14:textId="77777777" w:rsidR="00B031E1" w:rsidRDefault="005B336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41A2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B706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INTAN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PURNAMA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2C7B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5993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5603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E8370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2B11" w14:textId="6364BFC8" w:rsidR="00B031E1" w:rsidRDefault="006F4AF6" w:rsidP="006F4AF6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FAAE" w14:textId="77777777" w:rsidR="00B031E1" w:rsidRDefault="00B031E1"/>
        </w:tc>
      </w:tr>
      <w:tr w:rsidR="00B031E1" w14:paraId="338BE30A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5C1B" w14:textId="77777777" w:rsidR="00B031E1" w:rsidRDefault="005B336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B38C5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C9EA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ELIS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NOVITA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HUTABARAT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E282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8085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472B6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AED3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C8E20" w14:textId="523BA85C" w:rsidR="00B031E1" w:rsidRDefault="006F4AF6" w:rsidP="006F4AF6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2151" w14:textId="77777777" w:rsidR="00B031E1" w:rsidRDefault="00B031E1"/>
        </w:tc>
      </w:tr>
      <w:tr w:rsidR="00B031E1" w14:paraId="1BCDB4D3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1BC78" w14:textId="77777777" w:rsidR="00B031E1" w:rsidRDefault="005B3362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0629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2013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MAHARNI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2FD3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90F7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0902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B4AD2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43DD" w14:textId="567DAC90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4C81" w14:textId="77777777" w:rsidR="00B031E1" w:rsidRDefault="00B031E1"/>
        </w:tc>
      </w:tr>
      <w:tr w:rsidR="00B031E1" w14:paraId="6BC2C4DE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D2D3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D022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F55E8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RAHMAD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8FE8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07CF7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6E6B8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E1CA0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D02AA" w14:textId="7DEE70AB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BF3BF" w14:textId="77777777" w:rsidR="00B031E1" w:rsidRDefault="00B031E1"/>
        </w:tc>
      </w:tr>
      <w:tr w:rsidR="00B031E1" w14:paraId="79043F50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7ABA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F1A1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B94F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PRATIWI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EBD14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876A5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4B45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59CD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EF1A" w14:textId="5A56DC51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AC4A" w14:textId="77777777" w:rsidR="00B031E1" w:rsidRDefault="00B031E1"/>
        </w:tc>
      </w:tr>
      <w:tr w:rsidR="00B031E1" w14:paraId="33F5ABDE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DD540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D563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0857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AYUMAIDA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AF1F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16F9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618B7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ED82E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434A" w14:textId="50C9D71C" w:rsidR="00B031E1" w:rsidRDefault="00F54772" w:rsidP="00F5477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A3AFB" w14:textId="77777777" w:rsidR="00B031E1" w:rsidRDefault="00B031E1"/>
        </w:tc>
      </w:tr>
      <w:tr w:rsidR="00B031E1" w14:paraId="2D5D3613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20B6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E7BF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4727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HARDIATI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88EC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C92D6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9F20F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0CE1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EEFF" w14:textId="4C75FAE7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B5FA" w14:textId="77777777" w:rsidR="00B031E1" w:rsidRDefault="00B031E1"/>
        </w:tc>
      </w:tr>
      <w:tr w:rsidR="00B031E1" w14:paraId="255679C5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5349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164B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4857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DANDI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TAMBUSAI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E648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263C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1899C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2042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3DBF" w14:textId="568A06EB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A3F3" w14:textId="77777777" w:rsidR="00B031E1" w:rsidRDefault="00B031E1"/>
        </w:tc>
      </w:tr>
      <w:tr w:rsidR="00B031E1" w14:paraId="5BDE2EF9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A41E7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EB66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6F8A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SAPRILLA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CB0D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27FA6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D98B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1AC53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CA552" w14:textId="1497AF9D" w:rsidR="00B031E1" w:rsidRDefault="00F54772" w:rsidP="00F5477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2B54" w14:textId="77777777" w:rsidR="00B031E1" w:rsidRDefault="00B031E1"/>
        </w:tc>
      </w:tr>
      <w:tr w:rsidR="00B031E1" w14:paraId="3BE83D62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F13A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380D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3FD5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RESTU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BCAFD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0202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4E61D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A2C7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D87A1" w14:textId="61B4A05C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1570" w14:textId="77777777" w:rsidR="00B031E1" w:rsidRDefault="00B031E1"/>
        </w:tc>
      </w:tr>
      <w:tr w:rsidR="00B031E1" w14:paraId="4E42737C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7AE52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751D7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B549C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HANAFIDZ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NASUTION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9C4A8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2EA8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C3C3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FCC9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890F" w14:textId="473075B8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B659" w14:textId="77777777" w:rsidR="00B031E1" w:rsidRDefault="00B031E1"/>
        </w:tc>
      </w:tr>
      <w:tr w:rsidR="00B031E1" w14:paraId="21DEFC14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3F53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46D7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198520028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99155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TULUS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GAOL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1AA9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8264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6EFC4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DB3A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17EC" w14:textId="6AEA3183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BBB5" w14:textId="77777777" w:rsidR="00B031E1" w:rsidRDefault="00B031E1"/>
        </w:tc>
      </w:tr>
      <w:tr w:rsidR="00B031E1" w14:paraId="19BF58F5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3F45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EFCB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FB4A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ELBINARSON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INAYAT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SARUMAHA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2DBA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1C3A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A6E0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8B5FE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AA36" w14:textId="0E7B595E" w:rsidR="00B031E1" w:rsidRDefault="00F54772" w:rsidP="00F5477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CAC2" w14:textId="77777777" w:rsidR="00B031E1" w:rsidRDefault="00B031E1"/>
        </w:tc>
      </w:tr>
      <w:tr w:rsidR="00B031E1" w14:paraId="55DAD909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478BB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93F1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87F9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ABDELINA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SIDAURUK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4C5F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7CE87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C7BD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8E6E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D3AD" w14:textId="73BB72D7" w:rsidR="00B031E1" w:rsidRDefault="006F4AF6" w:rsidP="006F4AF6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E52C9" w14:textId="77777777" w:rsidR="00B031E1" w:rsidRDefault="00B031E1"/>
        </w:tc>
      </w:tr>
    </w:tbl>
    <w:p w14:paraId="47C51D63" w14:textId="77777777" w:rsidR="00B031E1" w:rsidRDefault="00B031E1">
      <w:pPr>
        <w:spacing w:before="2" w:line="140" w:lineRule="exact"/>
        <w:rPr>
          <w:sz w:val="15"/>
          <w:szCs w:val="15"/>
        </w:rPr>
      </w:pPr>
    </w:p>
    <w:p w14:paraId="7005471D" w14:textId="77777777" w:rsidR="00B031E1" w:rsidRDefault="00E518B9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 w14:anchorId="003090F4">
          <v:group id="_x0000_s1050" style="position:absolute;left:0;text-align:left;margin-left:56.35pt;margin-top:113.45pt;width:0;height:14.85pt;z-index:-1724;mso-position-horizontal-relative:page;mso-position-vertical-relative:page" coordorigin="1127,2269" coordsize="0,297"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 w14:anchorId="623588A7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54pt;margin-top:114.15pt;width:502.65pt;height:100.4pt;z-index:-172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5B3362" w14:paraId="7817D2EB" w14:textId="77777777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4AA87658" w14:textId="77777777" w:rsidR="005B3362" w:rsidRDefault="005B3362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BD0DF0B" w14:textId="77777777" w:rsidR="005B3362" w:rsidRDefault="005B3362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57097100" w14:textId="77777777" w:rsidR="005B3362" w:rsidRDefault="005B3362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040FC32" w14:textId="77777777" w:rsidR="005B3362" w:rsidRDefault="005B3362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5B3362" w14:paraId="5C1DCFAB" w14:textId="77777777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5036985" w14:textId="77777777" w:rsidR="005B3362" w:rsidRDefault="005B3362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2EF3FFBD" w14:textId="77777777" w:rsidR="005B3362" w:rsidRDefault="005B3362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1A6C921" w14:textId="77777777" w:rsidR="005B3362" w:rsidRDefault="005B3362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567EDE2A" w14:textId="77777777" w:rsidR="005B3362" w:rsidRDefault="005B3362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B3362" w14:paraId="0702FC19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B4A7DD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98B3D5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37D79B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573E6F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</w:p>
                    </w:tc>
                  </w:tr>
                  <w:tr w:rsidR="005B3362" w14:paraId="4AECA277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8E0168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D8C0B6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65B600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03D419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5B3362" w14:paraId="6DE44C75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2191D5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E49A14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F7DB4B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A4808C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proofErr w:type="spellEnd"/>
                      </w:p>
                    </w:tc>
                  </w:tr>
                  <w:tr w:rsidR="005B3362" w14:paraId="26D9C080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560DED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612CD2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012118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5F8762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B3362" w14:paraId="051DE1FA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BAB8C2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4E9E2E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170AED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0AF31F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B3362" w14:paraId="724D83A3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72F515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31087C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1F5F6D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9CC565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B3362" w14:paraId="0F65FCBF" w14:textId="77777777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BFFD27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5F7B3D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07A43B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3459CD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14:paraId="569DD4BF" w14:textId="77777777" w:rsidR="005B3362" w:rsidRDefault="005B3362"/>
              </w:txbxContent>
            </v:textbox>
            <w10:wrap anchorx="page" anchory="page"/>
          </v:shape>
        </w:pict>
      </w:r>
      <w:proofErr w:type="spellStart"/>
      <w:proofErr w:type="gramStart"/>
      <w:r w:rsidR="005B3362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5B3362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proofErr w:type="gramEnd"/>
      <w:r w:rsidR="005B3362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5B3362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14:paraId="15860FCF" w14:textId="77777777" w:rsidR="00B031E1" w:rsidRDefault="005B3362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14:paraId="53193DCF" w14:textId="694D2338" w:rsidR="00B031E1" w:rsidRDefault="00C305CC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B031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20180"/>
          <w:pgMar w:top="2060" w:right="940" w:bottom="280" w:left="960" w:header="611" w:footer="4614" w:gutter="0"/>
          <w:cols w:space="720"/>
        </w:sect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14C64969" wp14:editId="5C013D36">
            <wp:simplePos x="0" y="0"/>
            <wp:positionH relativeFrom="column">
              <wp:posOffset>4772025</wp:posOffset>
            </wp:positionH>
            <wp:positionV relativeFrom="paragraph">
              <wp:posOffset>267970</wp:posOffset>
            </wp:positionV>
            <wp:extent cx="1809750" cy="985218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tam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85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5795" behindDoc="0" locked="0" layoutInCell="1" allowOverlap="1" wp14:anchorId="3A506D14" wp14:editId="3191358C">
            <wp:simplePos x="0" y="0"/>
            <wp:positionH relativeFrom="column">
              <wp:posOffset>2876550</wp:posOffset>
            </wp:positionH>
            <wp:positionV relativeFrom="paragraph">
              <wp:posOffset>115571</wp:posOffset>
            </wp:positionV>
            <wp:extent cx="1809750" cy="985218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tam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733" cy="98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8B9">
        <w:pict w14:anchorId="3AC8485C">
          <v:group id="_x0000_s1047" style="position:absolute;left:0;text-align:left;margin-left:308.35pt;margin-top:113.45pt;width:0;height:14.85pt;z-index:-1723;mso-position-horizontal-relative:page;mso-position-vertical-relative:page" coordorigin="6167,2269" coordsize="0,297">
            <v:shape id="_x0000_s1048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E518B9">
        <w:pict w14:anchorId="308CC38B">
          <v:group id="_x0000_s1045" style="position:absolute;left:0;text-align:left;margin-left:451.65pt;margin-top:874.45pt;width:2.3pt;height:0;z-index:-1722;mso-position-horizontal-relative:page;mso-position-vertical-relative:page" coordorigin="9033,17489" coordsize="46,0">
            <v:shape id="_x0000_s1046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E518B9">
        <w:pict w14:anchorId="23368856">
          <v:shape id="_x0000_s1044" type="#_x0000_t202" style="position:absolute;left:0;text-align:left;margin-left:281.25pt;margin-top:.6pt;width:278.8pt;height:88.6pt;z-index:-172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5B3362" w14:paraId="5F36590D" w14:textId="77777777" w:rsidTr="007D740A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612DA27" w14:textId="77777777" w:rsidR="005B3362" w:rsidRDefault="005B3362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C47F2B2" w14:textId="77777777" w:rsidR="005B3362" w:rsidRDefault="005B3362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5B3362" w14:paraId="09B1D790" w14:textId="77777777" w:rsidTr="007D740A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3031F04" w14:textId="77777777" w:rsidR="005B3362" w:rsidRDefault="005B336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69C9A761" w14:textId="77777777" w:rsidR="005B3362" w:rsidRDefault="005B3362">
                        <w:pPr>
                          <w:spacing w:line="200" w:lineRule="exact"/>
                        </w:pPr>
                      </w:p>
                      <w:p w14:paraId="782726A7" w14:textId="77777777" w:rsidR="005B3362" w:rsidRDefault="005B3362">
                        <w:pPr>
                          <w:spacing w:line="200" w:lineRule="exact"/>
                        </w:pPr>
                      </w:p>
                      <w:p w14:paraId="1102BC86" w14:textId="77777777" w:rsidR="005B3362" w:rsidRDefault="005B3362">
                        <w:pPr>
                          <w:spacing w:line="200" w:lineRule="exact"/>
                        </w:pPr>
                      </w:p>
                      <w:p w14:paraId="31070ADE" w14:textId="77777777" w:rsidR="005B3362" w:rsidRDefault="005B3362">
                        <w:pPr>
                          <w:spacing w:line="200" w:lineRule="exact"/>
                        </w:pPr>
                      </w:p>
                      <w:p w14:paraId="7638A43D" w14:textId="77777777" w:rsidR="005B3362" w:rsidRDefault="005B3362">
                        <w:pPr>
                          <w:spacing w:line="200" w:lineRule="exact"/>
                        </w:pPr>
                      </w:p>
                      <w:p w14:paraId="76019DD6" w14:textId="77777777" w:rsidR="005B3362" w:rsidRDefault="005B3362">
                        <w:pPr>
                          <w:ind w:left="41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7110750" w14:textId="77777777" w:rsidR="005B3362" w:rsidRDefault="005B336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2352698C" w14:textId="77777777" w:rsidR="005B3362" w:rsidRDefault="005B3362">
                        <w:pPr>
                          <w:spacing w:line="200" w:lineRule="exact"/>
                        </w:pPr>
                      </w:p>
                      <w:p w14:paraId="2BA7DF66" w14:textId="77777777" w:rsidR="005B3362" w:rsidRDefault="005B3362">
                        <w:pPr>
                          <w:spacing w:line="200" w:lineRule="exact"/>
                        </w:pPr>
                      </w:p>
                      <w:p w14:paraId="62322717" w14:textId="77777777" w:rsidR="005B3362" w:rsidRDefault="005B3362">
                        <w:pPr>
                          <w:spacing w:line="200" w:lineRule="exact"/>
                        </w:pPr>
                      </w:p>
                      <w:p w14:paraId="391291CB" w14:textId="77777777" w:rsidR="005B3362" w:rsidRDefault="005B3362">
                        <w:pPr>
                          <w:spacing w:line="200" w:lineRule="exact"/>
                        </w:pPr>
                      </w:p>
                      <w:p w14:paraId="186FFCEE" w14:textId="77777777" w:rsidR="005B3362" w:rsidRDefault="005B3362">
                        <w:pPr>
                          <w:spacing w:line="200" w:lineRule="exact"/>
                        </w:pPr>
                      </w:p>
                      <w:p w14:paraId="1B46E452" w14:textId="77777777" w:rsidR="005B3362" w:rsidRDefault="005B3362">
                        <w:pPr>
                          <w:ind w:left="41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14:paraId="06A76484" w14:textId="77777777" w:rsidR="005B3362" w:rsidRDefault="005B3362"/>
              </w:txbxContent>
            </v:textbox>
            <w10:wrap anchorx="page"/>
          </v:shape>
        </w:pict>
      </w:r>
      <w:r w:rsidR="005B3362">
        <w:rPr>
          <w:rFonts w:ascii="Arial" w:eastAsia="Arial" w:hAnsi="Arial" w:cs="Arial"/>
          <w:sz w:val="16"/>
          <w:szCs w:val="16"/>
        </w:rPr>
        <w:t xml:space="preserve">PS     </w:t>
      </w:r>
      <w:r w:rsidR="005B336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r w:rsidR="005B336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5B3362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5B3362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5B3362">
        <w:rPr>
          <w:rFonts w:ascii="Arial" w:eastAsia="Arial" w:hAnsi="Arial" w:cs="Arial"/>
          <w:sz w:val="16"/>
          <w:szCs w:val="16"/>
        </w:rPr>
        <w:t xml:space="preserve">PR    </w:t>
      </w:r>
      <w:r w:rsidR="005B3362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r w:rsidR="005B336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pacing w:val="-6"/>
          <w:sz w:val="16"/>
          <w:szCs w:val="16"/>
        </w:rPr>
        <w:t>T</w:t>
      </w:r>
      <w:r w:rsidR="005B3362">
        <w:rPr>
          <w:rFonts w:ascii="Arial" w:eastAsia="Arial" w:hAnsi="Arial" w:cs="Arial"/>
          <w:sz w:val="16"/>
          <w:szCs w:val="16"/>
        </w:rPr>
        <w:t>ugas</w:t>
      </w:r>
      <w:proofErr w:type="spellEnd"/>
      <w:r w:rsidR="005B336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dan</w:t>
      </w:r>
      <w:proofErr w:type="spellEnd"/>
      <w:r w:rsidR="005B336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5B3362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di</w:t>
      </w:r>
      <w:r w:rsidR="005B336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5B336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5B3362">
        <w:rPr>
          <w:rFonts w:ascii="Arial" w:eastAsia="Arial" w:hAnsi="Arial" w:cs="Arial"/>
          <w:sz w:val="16"/>
          <w:szCs w:val="16"/>
        </w:rPr>
        <w:t xml:space="preserve">                     </w:t>
      </w:r>
      <w:r w:rsidR="005B3362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5B3362">
        <w:rPr>
          <w:rFonts w:ascii="Arial" w:eastAsia="Arial" w:hAnsi="Arial" w:cs="Arial"/>
          <w:sz w:val="16"/>
          <w:szCs w:val="16"/>
        </w:rPr>
        <w:t xml:space="preserve">UTS  </w:t>
      </w:r>
      <w:r w:rsidR="005B3362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r w:rsidR="005B336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B336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pacing w:val="-18"/>
          <w:sz w:val="16"/>
          <w:szCs w:val="16"/>
        </w:rPr>
        <w:t>T</w:t>
      </w:r>
      <w:r w:rsidR="005B3362">
        <w:rPr>
          <w:rFonts w:ascii="Arial" w:eastAsia="Arial" w:hAnsi="Arial" w:cs="Arial"/>
          <w:sz w:val="16"/>
          <w:szCs w:val="16"/>
        </w:rPr>
        <w:t>engah</w:t>
      </w:r>
      <w:r w:rsidR="005B336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5B3362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5B3362">
        <w:rPr>
          <w:rFonts w:ascii="Arial" w:eastAsia="Arial" w:hAnsi="Arial" w:cs="Arial"/>
          <w:sz w:val="16"/>
          <w:szCs w:val="16"/>
        </w:rPr>
        <w:t xml:space="preserve">UAS  </w:t>
      </w:r>
      <w:r w:rsidR="005B3362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r w:rsidR="005B336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B336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5B336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5B3362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>25%</w:t>
      </w:r>
    </w:p>
    <w:p w14:paraId="0A64FE3A" w14:textId="77777777" w:rsidR="00B031E1" w:rsidRDefault="00B031E1">
      <w:pPr>
        <w:spacing w:before="6" w:line="180" w:lineRule="exact"/>
        <w:rPr>
          <w:sz w:val="18"/>
          <w:szCs w:val="18"/>
        </w:rPr>
      </w:pPr>
    </w:p>
    <w:p w14:paraId="5F79AA3F" w14:textId="77777777" w:rsidR="00B031E1" w:rsidRDefault="00B031E1">
      <w:pPr>
        <w:spacing w:line="200" w:lineRule="exact"/>
      </w:pPr>
    </w:p>
    <w:p w14:paraId="59850F0C" w14:textId="77777777" w:rsidR="00B031E1" w:rsidRDefault="00B031E1">
      <w:pPr>
        <w:spacing w:line="200" w:lineRule="exact"/>
      </w:pPr>
    </w:p>
    <w:p w14:paraId="609F293B" w14:textId="77777777" w:rsidR="00B031E1" w:rsidRDefault="00B031E1">
      <w:pPr>
        <w:spacing w:line="200" w:lineRule="exact"/>
      </w:pPr>
    </w:p>
    <w:p w14:paraId="54FDAF86" w14:textId="77777777" w:rsidR="00B031E1" w:rsidRDefault="00B031E1">
      <w:pPr>
        <w:spacing w:line="200" w:lineRule="exact"/>
      </w:pPr>
    </w:p>
    <w:p w14:paraId="23438185" w14:textId="77777777" w:rsidR="00B031E1" w:rsidRDefault="00B031E1">
      <w:pPr>
        <w:spacing w:line="200" w:lineRule="exact"/>
      </w:pPr>
    </w:p>
    <w:p w14:paraId="6FCC9CFC" w14:textId="77777777" w:rsidR="00B031E1" w:rsidRDefault="00B031E1">
      <w:pPr>
        <w:spacing w:line="200" w:lineRule="exact"/>
      </w:pPr>
    </w:p>
    <w:p w14:paraId="17AF6F4D" w14:textId="77777777" w:rsidR="00B031E1" w:rsidRDefault="00B031E1">
      <w:pPr>
        <w:spacing w:line="200" w:lineRule="exact"/>
      </w:pPr>
    </w:p>
    <w:p w14:paraId="404DAB46" w14:textId="77777777" w:rsidR="00B031E1" w:rsidRDefault="00B031E1">
      <w:pPr>
        <w:spacing w:line="200" w:lineRule="exact"/>
      </w:pPr>
    </w:p>
    <w:p w14:paraId="7EB06F26" w14:textId="77777777" w:rsidR="00B031E1" w:rsidRDefault="00B031E1">
      <w:pPr>
        <w:spacing w:line="200" w:lineRule="exact"/>
      </w:pPr>
    </w:p>
    <w:p w14:paraId="51A4F306" w14:textId="77777777" w:rsidR="00B031E1" w:rsidRDefault="00B031E1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B031E1" w14:paraId="6B8E2A59" w14:textId="77777777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0C0E83" w14:textId="77777777" w:rsidR="00B031E1" w:rsidRDefault="00B031E1">
            <w:pPr>
              <w:spacing w:before="7" w:line="180" w:lineRule="exact"/>
              <w:rPr>
                <w:sz w:val="19"/>
                <w:szCs w:val="19"/>
              </w:rPr>
            </w:pPr>
          </w:p>
          <w:p w14:paraId="29958F8F" w14:textId="77777777" w:rsidR="00B031E1" w:rsidRDefault="005B3362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B11DDD" w14:textId="77777777" w:rsidR="00B031E1" w:rsidRDefault="00B031E1">
            <w:pPr>
              <w:spacing w:before="7" w:line="180" w:lineRule="exact"/>
              <w:rPr>
                <w:sz w:val="19"/>
                <w:szCs w:val="19"/>
              </w:rPr>
            </w:pPr>
          </w:p>
          <w:p w14:paraId="4AD39AF9" w14:textId="77777777" w:rsidR="00B031E1" w:rsidRDefault="005B3362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ED2DAE" w14:textId="77777777" w:rsidR="00B031E1" w:rsidRDefault="00B031E1">
            <w:pPr>
              <w:spacing w:before="7" w:line="180" w:lineRule="exact"/>
              <w:rPr>
                <w:sz w:val="19"/>
                <w:szCs w:val="19"/>
              </w:rPr>
            </w:pPr>
          </w:p>
          <w:p w14:paraId="4FFE4347" w14:textId="77777777" w:rsidR="00B031E1" w:rsidRDefault="005B3362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D72D" w14:textId="77777777" w:rsidR="00B031E1" w:rsidRDefault="005B3362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D820" w14:textId="77777777" w:rsidR="00B031E1" w:rsidRDefault="005B3362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B031E1" w14:paraId="4AB1D79F" w14:textId="77777777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99BC" w14:textId="77777777" w:rsidR="00B031E1" w:rsidRDefault="00B031E1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8F73" w14:textId="77777777" w:rsidR="00B031E1" w:rsidRDefault="00B031E1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CF38F" w14:textId="77777777" w:rsidR="00B031E1" w:rsidRDefault="00B031E1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8AB6A" w14:textId="77777777" w:rsidR="00B031E1" w:rsidRDefault="005B3362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4BBBA" w14:textId="77777777" w:rsidR="00B031E1" w:rsidRDefault="005B3362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AD94" w14:textId="77777777" w:rsidR="00B031E1" w:rsidRDefault="005B3362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9ECE4" w14:textId="77777777" w:rsidR="00B031E1" w:rsidRDefault="005B3362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D6C5" w14:textId="77777777" w:rsidR="00B031E1" w:rsidRDefault="005B3362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2BCA" w14:textId="77777777" w:rsidR="00B031E1" w:rsidRDefault="005B3362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B031E1" w14:paraId="18A8E140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D6B0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F54E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833B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ASTARI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F5CBB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33CC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0E5FD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DC52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2595" w14:textId="55213D5F" w:rsidR="00B031E1" w:rsidRDefault="00F54772" w:rsidP="00F5477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9F44" w14:textId="77777777" w:rsidR="00B031E1" w:rsidRDefault="00B031E1"/>
        </w:tc>
      </w:tr>
      <w:tr w:rsidR="00B031E1" w14:paraId="552540BF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1D28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5742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198520039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53CA6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DWINA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SINTA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ULI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SIREGAR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4C39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0F17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8A72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0DE2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621A" w14:textId="705177FB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78D5" w14:textId="77777777" w:rsidR="00B031E1" w:rsidRDefault="00B031E1"/>
        </w:tc>
      </w:tr>
      <w:tr w:rsidR="00B031E1" w14:paraId="717A9078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1B02A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E764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C0A5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APRILLI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4132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1167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6806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06C39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8979" w14:textId="7FAC3BAF" w:rsidR="00B031E1" w:rsidRDefault="004B2C86" w:rsidP="004B2C86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945E" w14:textId="77777777" w:rsidR="00B031E1" w:rsidRDefault="00B031E1"/>
        </w:tc>
      </w:tr>
      <w:tr w:rsidR="00B031E1" w14:paraId="04F577B3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53FE3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9759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E76F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HUWAIDAH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4659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8094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162BE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D69D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F25D" w14:textId="4534FA99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D5DE" w14:textId="77777777" w:rsidR="00B031E1" w:rsidRDefault="00B031E1"/>
        </w:tc>
      </w:tr>
      <w:tr w:rsidR="00B031E1" w14:paraId="0DB41379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DBD88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EA64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198520047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CBF4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TIGOR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ALBERT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SINURAT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3060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D9975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FB63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F5A8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90F10" w14:textId="56D2D4AF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BB45" w14:textId="77777777" w:rsidR="00B031E1" w:rsidRDefault="00B031E1"/>
        </w:tc>
      </w:tr>
      <w:tr w:rsidR="00B031E1" w14:paraId="59B61958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AE6C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382E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1979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MARTOGI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IVAN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0BDA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7C50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0C44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54246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72C3" w14:textId="2B686BA4" w:rsidR="00B031E1" w:rsidRDefault="00E77528" w:rsidP="00E77528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B8A50" w14:textId="77777777" w:rsidR="00B031E1" w:rsidRDefault="00B031E1"/>
        </w:tc>
      </w:tr>
      <w:tr w:rsidR="00B031E1" w14:paraId="1B8B323F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2F98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99FE7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37E9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NENG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SRIWATI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MANALU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BB11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63159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09AF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5D0F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EE42A" w14:textId="783FE088" w:rsidR="00B031E1" w:rsidRDefault="00F54772" w:rsidP="00F5477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3DF51" w14:textId="77777777" w:rsidR="00B031E1" w:rsidRDefault="00B031E1"/>
        </w:tc>
      </w:tr>
      <w:tr w:rsidR="00B031E1" w14:paraId="43DC32EE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4C44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19B13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727F4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TAMBA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A5D0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A052A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4E59D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98B35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3B8E" w14:textId="3335C896" w:rsidR="00B031E1" w:rsidRDefault="00F54772" w:rsidP="00F5477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A57A" w14:textId="77777777" w:rsidR="00B031E1" w:rsidRDefault="00B031E1"/>
        </w:tc>
      </w:tr>
      <w:tr w:rsidR="00B031E1" w14:paraId="7F8A292D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AA6BB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3EB5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7973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WIRNI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ASIPI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ZEBUA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067E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0830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C8F2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A588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4666" w14:textId="7734ED7E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6716D" w14:textId="77777777" w:rsidR="00B031E1" w:rsidRDefault="00B031E1"/>
        </w:tc>
      </w:tr>
      <w:tr w:rsidR="00B031E1" w14:paraId="65B57449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AA798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C62FD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E45A0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RAHMADANI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KEMBAREN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1CA10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B7D5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2F23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1381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801C6" w14:textId="1B474218" w:rsidR="00B031E1" w:rsidRDefault="00E77528" w:rsidP="00E77528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CE77" w14:textId="77777777" w:rsidR="00B031E1" w:rsidRDefault="00B031E1"/>
        </w:tc>
      </w:tr>
      <w:tr w:rsidR="00B031E1" w14:paraId="46D720FD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F22D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9AA7F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EB79B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LORENSIA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SEMBIRING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9D9C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93D84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D49B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E2E9F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F94AD" w14:textId="3C450EB7" w:rsidR="00B031E1" w:rsidRDefault="00F54772" w:rsidP="00F5477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A810" w14:textId="77777777" w:rsidR="00B031E1" w:rsidRDefault="00B031E1"/>
        </w:tc>
      </w:tr>
      <w:tr w:rsidR="00B031E1" w14:paraId="2C9BCC2A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6612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AA69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F713D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LAMRIA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SITUMORANG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E4A3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12E3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67DB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0AC8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8CC6" w14:textId="2CBDE1F5" w:rsidR="00B031E1" w:rsidRDefault="00F54772" w:rsidP="00F5477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53E8" w14:textId="77777777" w:rsidR="00B031E1" w:rsidRDefault="00B031E1"/>
        </w:tc>
      </w:tr>
      <w:tr w:rsidR="00B031E1" w14:paraId="67F5ED20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43BC6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16F1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C058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HERI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SETIAWAN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HALAWA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AA90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31CC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856FE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E4017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88D2" w14:textId="751D5DF0" w:rsidR="00B031E1" w:rsidRDefault="006F4AF6" w:rsidP="006F4AF6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D1A8" w14:textId="77777777" w:rsidR="00B031E1" w:rsidRDefault="00B031E1"/>
        </w:tc>
      </w:tr>
      <w:tr w:rsidR="00B031E1" w14:paraId="645BB3BF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6CF52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6FCF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04B5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NOVIANTI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MUHAM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698B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4F8E0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7B1F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34A0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81DF" w14:textId="7B1BEFE8" w:rsidR="00B031E1" w:rsidRDefault="00E77528" w:rsidP="00E77528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1EDC6" w14:textId="77777777" w:rsidR="00B031E1" w:rsidRDefault="00B031E1"/>
        </w:tc>
      </w:tr>
      <w:tr w:rsidR="00B031E1" w14:paraId="77C58E91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9907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A77F0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F63A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MIAN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ARTA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IDA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BFD9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CB30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0C4BC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82108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2DB7" w14:textId="0768E9CC" w:rsidR="00B031E1" w:rsidRDefault="00E77528" w:rsidP="00E77528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E8373" w14:textId="77777777" w:rsidR="00B031E1" w:rsidRDefault="00B031E1"/>
        </w:tc>
      </w:tr>
      <w:tr w:rsidR="00B031E1" w14:paraId="0673F90F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4EED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DCD8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4953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MEIMAN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HASRAT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HALAWA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BC8F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B97C2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D733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A4AF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894B" w14:textId="25646709" w:rsidR="00B031E1" w:rsidRDefault="00F54772" w:rsidP="00F5477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AD32A" w14:textId="77777777" w:rsidR="00B031E1" w:rsidRDefault="00B031E1"/>
        </w:tc>
      </w:tr>
      <w:tr w:rsidR="00B031E1" w14:paraId="058AFBA0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5F3C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4FC6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123A3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STEVANI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13B5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EB62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E658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8C59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4E5A8" w14:textId="65D1BD04" w:rsidR="00B031E1" w:rsidRDefault="004B2C86" w:rsidP="004B2C86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4822" w14:textId="77777777" w:rsidR="00B031E1" w:rsidRDefault="00B031E1"/>
        </w:tc>
      </w:tr>
      <w:tr w:rsidR="00B031E1" w14:paraId="0540ADF1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D03D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86F5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33D4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RATIH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HASIANTI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NAPITUPULU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2928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28E8B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2803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D9CE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6EBA" w14:textId="56289637" w:rsidR="00B031E1" w:rsidRDefault="00F54772" w:rsidP="00F5477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CCEF" w14:textId="77777777" w:rsidR="00B031E1" w:rsidRDefault="00B031E1"/>
        </w:tc>
      </w:tr>
      <w:tr w:rsidR="00B031E1" w14:paraId="35D556BC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A41C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8A6F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8A03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KELVIN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ALAMSYAH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F45B9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7944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2E760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42E1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6A3C" w14:textId="787177A6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57FD" w14:textId="77777777" w:rsidR="00B031E1" w:rsidRDefault="00B031E1"/>
        </w:tc>
      </w:tr>
      <w:tr w:rsidR="00B031E1" w14:paraId="166DC04D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D2B42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16F52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88FA7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WILLIAM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ALFREDO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PANJAITAN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E50A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E95A3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625D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3C96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262D" w14:textId="2F026B27" w:rsidR="00B031E1" w:rsidRDefault="006F4AF6" w:rsidP="006F4AF6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6FED" w14:textId="77777777" w:rsidR="00B031E1" w:rsidRDefault="00B031E1"/>
        </w:tc>
      </w:tr>
    </w:tbl>
    <w:p w14:paraId="0B76FE5A" w14:textId="77777777" w:rsidR="00B031E1" w:rsidRDefault="00B031E1">
      <w:pPr>
        <w:spacing w:before="2" w:line="140" w:lineRule="exact"/>
        <w:rPr>
          <w:sz w:val="15"/>
          <w:szCs w:val="15"/>
        </w:rPr>
      </w:pPr>
    </w:p>
    <w:p w14:paraId="6F0874E5" w14:textId="77777777" w:rsidR="00B031E1" w:rsidRDefault="00E518B9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 w14:anchorId="7E1900BD">
          <v:group id="_x0000_s1042" style="position:absolute;left:0;text-align:left;margin-left:56.35pt;margin-top:113.45pt;width:0;height:14.85pt;z-index:-1719;mso-position-horizontal-relative:page;mso-position-vertical-relative:page" coordorigin="1127,2269" coordsize="0,297">
            <v:shape id="_x0000_s1043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 w14:anchorId="203E4707">
          <v:shape id="_x0000_s1041" type="#_x0000_t202" style="position:absolute;left:0;text-align:left;margin-left:54pt;margin-top:114.15pt;width:502.65pt;height:100.4pt;z-index:-17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5B3362" w14:paraId="2C44D144" w14:textId="77777777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3239C2F6" w14:textId="77777777" w:rsidR="005B3362" w:rsidRDefault="005B3362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CF92E35" w14:textId="77777777" w:rsidR="005B3362" w:rsidRDefault="005B3362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2E6E951A" w14:textId="77777777" w:rsidR="005B3362" w:rsidRDefault="005B3362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35AC502" w14:textId="77777777" w:rsidR="005B3362" w:rsidRDefault="005B3362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5B3362" w14:paraId="665A0726" w14:textId="77777777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71CFAFD" w14:textId="77777777" w:rsidR="005B3362" w:rsidRDefault="005B3362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5DD59B38" w14:textId="77777777" w:rsidR="005B3362" w:rsidRDefault="005B3362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6B08EFB" w14:textId="77777777" w:rsidR="005B3362" w:rsidRDefault="005B3362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1E6A12A5" w14:textId="77777777" w:rsidR="005B3362" w:rsidRDefault="005B3362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B3362" w14:paraId="69F5796A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D13A63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B9ABED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057345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24058A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</w:p>
                    </w:tc>
                  </w:tr>
                  <w:tr w:rsidR="005B3362" w14:paraId="4A0E39E2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3FC222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075808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C92843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1A67D6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5B3362" w14:paraId="46039E07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CF7556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D533BE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2ECF25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CDB773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proofErr w:type="spellEnd"/>
                      </w:p>
                    </w:tc>
                  </w:tr>
                  <w:tr w:rsidR="005B3362" w14:paraId="55C1A788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D257ED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83C95C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D092FB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A388BE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B3362" w14:paraId="30CE9DF4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44E354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D1B59A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30B59A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B3C662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B3362" w14:paraId="6B0FA6E4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8E7941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CE5D66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E1E107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82C015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B3362" w14:paraId="6AB4FE01" w14:textId="77777777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825AAF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DDCE1A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38B62D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B1CA92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14:paraId="3C816AB1" w14:textId="77777777" w:rsidR="005B3362" w:rsidRDefault="005B3362"/>
              </w:txbxContent>
            </v:textbox>
            <w10:wrap anchorx="page" anchory="page"/>
          </v:shape>
        </w:pict>
      </w:r>
      <w:proofErr w:type="spellStart"/>
      <w:proofErr w:type="gramStart"/>
      <w:r w:rsidR="005B3362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5B3362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proofErr w:type="gramEnd"/>
      <w:r w:rsidR="005B3362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5B3362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14:paraId="327969DB" w14:textId="3E4CB209" w:rsidR="00B031E1" w:rsidRDefault="00C305CC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27BB8C1A" wp14:editId="60FA85DA">
            <wp:simplePos x="0" y="0"/>
            <wp:positionH relativeFrom="column">
              <wp:posOffset>3028950</wp:posOffset>
            </wp:positionH>
            <wp:positionV relativeFrom="paragraph">
              <wp:posOffset>370205</wp:posOffset>
            </wp:positionV>
            <wp:extent cx="1809750" cy="984885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tam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362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 w:rsidR="005B3362"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 w:rsidR="005B3362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 w:rsidR="005B3362"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 w:rsidR="005B3362"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 w:rsidR="005B3362"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14:paraId="76DEC95A" w14:textId="258477D4" w:rsidR="00B031E1" w:rsidRDefault="00C305CC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B031E1">
          <w:pgSz w:w="12240" w:h="20180"/>
          <w:pgMar w:top="2060" w:right="940" w:bottom="280" w:left="960" w:header="611" w:footer="4614" w:gutter="0"/>
          <w:cols w:space="720"/>
        </w:sectPr>
      </w:pPr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42BEC72A" wp14:editId="1EAE920B">
            <wp:simplePos x="0" y="0"/>
            <wp:positionH relativeFrom="column">
              <wp:posOffset>4686300</wp:posOffset>
            </wp:positionH>
            <wp:positionV relativeFrom="paragraph">
              <wp:posOffset>201295</wp:posOffset>
            </wp:positionV>
            <wp:extent cx="1809750" cy="984885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tam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8B9">
        <w:pict w14:anchorId="10378E78">
          <v:group id="_x0000_s1039" style="position:absolute;left:0;text-align:left;margin-left:308.35pt;margin-top:113.45pt;width:0;height:14.85pt;z-index:-1718;mso-position-horizontal-relative:page;mso-position-vertical-relative:page" coordorigin="6167,2269" coordsize="0,297">
            <v:shape id="_x0000_s1040" style="position:absolute;left:6167;top:2269;width:0;height:297" coordorigin="6167,2269" coordsize="0,297" path="m6167,2566r,-297e" filled="f" strokeweight=".27358mm">
              <v:path arrowok="t"/>
            </v:shape>
            <w10:wrap anchorx="page" anchory="page"/>
          </v:group>
        </w:pict>
      </w:r>
      <w:r w:rsidR="00E518B9">
        <w:pict w14:anchorId="3E614A8A">
          <v:group id="_x0000_s1037" style="position:absolute;left:0;text-align:left;margin-left:451.65pt;margin-top:874.45pt;width:2.3pt;height:0;z-index:-1717;mso-position-horizontal-relative:page;mso-position-vertical-relative:page" coordorigin="9033,17489" coordsize="46,0">
            <v:shape id="_x0000_s1038" style="position:absolute;left:9033;top:17489;width:46;height:0" coordorigin="9033,17489" coordsize="46,0" path="m9033,17489r46,e" filled="f" strokeweight=".27358mm">
              <v:path arrowok="t"/>
            </v:shape>
            <w10:wrap anchorx="page" anchory="page"/>
          </v:group>
        </w:pict>
      </w:r>
      <w:r w:rsidR="00E518B9">
        <w:pict w14:anchorId="35756BC5">
          <v:shape id="_x0000_s1036" type="#_x0000_t202" style="position:absolute;left:0;text-align:left;margin-left:281.25pt;margin-top:.6pt;width:278.8pt;height:88.6pt;z-index:-1715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5B3362" w14:paraId="65973FED" w14:textId="77777777" w:rsidTr="00174585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4E88074" w14:textId="77777777" w:rsidR="005B3362" w:rsidRDefault="005B3362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694CD5E" w14:textId="77777777" w:rsidR="005B3362" w:rsidRDefault="005B3362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5B3362" w14:paraId="46A20D04" w14:textId="77777777" w:rsidTr="00174585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67C4A73" w14:textId="77777777" w:rsidR="005B3362" w:rsidRDefault="005B336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19411870" w14:textId="77777777" w:rsidR="005B3362" w:rsidRDefault="005B3362">
                        <w:pPr>
                          <w:spacing w:line="200" w:lineRule="exact"/>
                        </w:pPr>
                      </w:p>
                      <w:p w14:paraId="7153417F" w14:textId="77777777" w:rsidR="005B3362" w:rsidRDefault="005B3362">
                        <w:pPr>
                          <w:spacing w:line="200" w:lineRule="exact"/>
                        </w:pPr>
                      </w:p>
                      <w:p w14:paraId="2204A9E9" w14:textId="77777777" w:rsidR="005B3362" w:rsidRDefault="005B3362">
                        <w:pPr>
                          <w:spacing w:line="200" w:lineRule="exact"/>
                        </w:pPr>
                      </w:p>
                      <w:p w14:paraId="27F72464" w14:textId="77777777" w:rsidR="005B3362" w:rsidRDefault="005B3362">
                        <w:pPr>
                          <w:spacing w:line="200" w:lineRule="exact"/>
                        </w:pPr>
                      </w:p>
                      <w:p w14:paraId="4F3BD483" w14:textId="77777777" w:rsidR="005B3362" w:rsidRDefault="005B3362">
                        <w:pPr>
                          <w:spacing w:line="200" w:lineRule="exact"/>
                        </w:pPr>
                      </w:p>
                      <w:p w14:paraId="45548AAB" w14:textId="77777777" w:rsidR="005B3362" w:rsidRDefault="005B3362">
                        <w:pPr>
                          <w:ind w:left="41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7589D3C" w14:textId="77777777" w:rsidR="005B3362" w:rsidRDefault="005B336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7D94DBD6" w14:textId="77777777" w:rsidR="005B3362" w:rsidRDefault="005B3362">
                        <w:pPr>
                          <w:spacing w:line="200" w:lineRule="exact"/>
                        </w:pPr>
                      </w:p>
                      <w:p w14:paraId="52C2A72A" w14:textId="77777777" w:rsidR="005B3362" w:rsidRDefault="005B3362">
                        <w:pPr>
                          <w:spacing w:line="200" w:lineRule="exact"/>
                        </w:pPr>
                      </w:p>
                      <w:p w14:paraId="1093CB01" w14:textId="77777777" w:rsidR="005B3362" w:rsidRDefault="005B3362">
                        <w:pPr>
                          <w:spacing w:line="200" w:lineRule="exact"/>
                        </w:pPr>
                      </w:p>
                      <w:p w14:paraId="10DFA98D" w14:textId="77777777" w:rsidR="005B3362" w:rsidRDefault="005B3362">
                        <w:pPr>
                          <w:spacing w:line="200" w:lineRule="exact"/>
                        </w:pPr>
                      </w:p>
                      <w:p w14:paraId="6F7844EF" w14:textId="77777777" w:rsidR="005B3362" w:rsidRDefault="005B3362">
                        <w:pPr>
                          <w:spacing w:line="200" w:lineRule="exact"/>
                        </w:pPr>
                      </w:p>
                      <w:p w14:paraId="73F9864C" w14:textId="77777777" w:rsidR="005B3362" w:rsidRDefault="005B3362">
                        <w:pPr>
                          <w:ind w:left="41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14:paraId="51DA3296" w14:textId="77777777" w:rsidR="005B3362" w:rsidRDefault="005B3362"/>
              </w:txbxContent>
            </v:textbox>
            <w10:wrap anchorx="page"/>
          </v:shape>
        </w:pict>
      </w:r>
      <w:r w:rsidR="005B3362">
        <w:rPr>
          <w:rFonts w:ascii="Arial" w:eastAsia="Arial" w:hAnsi="Arial" w:cs="Arial"/>
          <w:sz w:val="16"/>
          <w:szCs w:val="16"/>
        </w:rPr>
        <w:t xml:space="preserve">PS     </w:t>
      </w:r>
      <w:r w:rsidR="005B336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r w:rsidR="005B336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5B3362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5B3362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5B3362">
        <w:rPr>
          <w:rFonts w:ascii="Arial" w:eastAsia="Arial" w:hAnsi="Arial" w:cs="Arial"/>
          <w:sz w:val="16"/>
          <w:szCs w:val="16"/>
        </w:rPr>
        <w:t xml:space="preserve">PR    </w:t>
      </w:r>
      <w:r w:rsidR="005B3362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r w:rsidR="005B336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pacing w:val="-6"/>
          <w:sz w:val="16"/>
          <w:szCs w:val="16"/>
        </w:rPr>
        <w:t>T</w:t>
      </w:r>
      <w:r w:rsidR="005B3362">
        <w:rPr>
          <w:rFonts w:ascii="Arial" w:eastAsia="Arial" w:hAnsi="Arial" w:cs="Arial"/>
          <w:sz w:val="16"/>
          <w:szCs w:val="16"/>
        </w:rPr>
        <w:t>ugas</w:t>
      </w:r>
      <w:proofErr w:type="spellEnd"/>
      <w:r w:rsidR="005B336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dan</w:t>
      </w:r>
      <w:proofErr w:type="spellEnd"/>
      <w:r w:rsidR="005B336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5B3362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di</w:t>
      </w:r>
      <w:r w:rsidR="005B336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5B336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5B3362">
        <w:rPr>
          <w:rFonts w:ascii="Arial" w:eastAsia="Arial" w:hAnsi="Arial" w:cs="Arial"/>
          <w:sz w:val="16"/>
          <w:szCs w:val="16"/>
        </w:rPr>
        <w:t xml:space="preserve">                     </w:t>
      </w:r>
      <w:r w:rsidR="005B3362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5B3362">
        <w:rPr>
          <w:rFonts w:ascii="Arial" w:eastAsia="Arial" w:hAnsi="Arial" w:cs="Arial"/>
          <w:sz w:val="16"/>
          <w:szCs w:val="16"/>
        </w:rPr>
        <w:t xml:space="preserve">UTS  </w:t>
      </w:r>
      <w:r w:rsidR="005B3362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r w:rsidR="005B336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B336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pacing w:val="-18"/>
          <w:sz w:val="16"/>
          <w:szCs w:val="16"/>
        </w:rPr>
        <w:t>T</w:t>
      </w:r>
      <w:r w:rsidR="005B3362">
        <w:rPr>
          <w:rFonts w:ascii="Arial" w:eastAsia="Arial" w:hAnsi="Arial" w:cs="Arial"/>
          <w:sz w:val="16"/>
          <w:szCs w:val="16"/>
        </w:rPr>
        <w:t>engah</w:t>
      </w:r>
      <w:r w:rsidR="005B336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5B3362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5B3362">
        <w:rPr>
          <w:rFonts w:ascii="Arial" w:eastAsia="Arial" w:hAnsi="Arial" w:cs="Arial"/>
          <w:sz w:val="16"/>
          <w:szCs w:val="16"/>
        </w:rPr>
        <w:t xml:space="preserve">UAS  </w:t>
      </w:r>
      <w:r w:rsidR="005B3362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r w:rsidR="005B336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B336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5B336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5B3362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>25%</w:t>
      </w:r>
    </w:p>
    <w:p w14:paraId="5BDF76E2" w14:textId="77777777" w:rsidR="00B031E1" w:rsidRDefault="00B031E1">
      <w:pPr>
        <w:spacing w:before="6" w:line="180" w:lineRule="exact"/>
        <w:rPr>
          <w:sz w:val="18"/>
          <w:szCs w:val="18"/>
        </w:rPr>
      </w:pPr>
    </w:p>
    <w:p w14:paraId="26E0993D" w14:textId="77777777" w:rsidR="00B031E1" w:rsidRDefault="00B031E1">
      <w:pPr>
        <w:spacing w:line="200" w:lineRule="exact"/>
      </w:pPr>
    </w:p>
    <w:p w14:paraId="11638A89" w14:textId="77777777" w:rsidR="00B031E1" w:rsidRDefault="00B031E1">
      <w:pPr>
        <w:spacing w:line="200" w:lineRule="exact"/>
      </w:pPr>
    </w:p>
    <w:p w14:paraId="32C66749" w14:textId="77777777" w:rsidR="00B031E1" w:rsidRDefault="00B031E1">
      <w:pPr>
        <w:spacing w:line="200" w:lineRule="exact"/>
      </w:pPr>
    </w:p>
    <w:p w14:paraId="00753A3C" w14:textId="77777777" w:rsidR="00B031E1" w:rsidRDefault="00B031E1">
      <w:pPr>
        <w:spacing w:line="200" w:lineRule="exact"/>
      </w:pPr>
    </w:p>
    <w:p w14:paraId="2C47B3B0" w14:textId="77777777" w:rsidR="00B031E1" w:rsidRDefault="00B031E1">
      <w:pPr>
        <w:spacing w:line="200" w:lineRule="exact"/>
      </w:pPr>
    </w:p>
    <w:p w14:paraId="55C54100" w14:textId="77777777" w:rsidR="00B031E1" w:rsidRDefault="00B031E1">
      <w:pPr>
        <w:spacing w:line="200" w:lineRule="exact"/>
      </w:pPr>
    </w:p>
    <w:p w14:paraId="0B5B8F15" w14:textId="77777777" w:rsidR="00B031E1" w:rsidRDefault="00B031E1">
      <w:pPr>
        <w:spacing w:line="200" w:lineRule="exact"/>
      </w:pPr>
    </w:p>
    <w:p w14:paraId="528CCDFA" w14:textId="77777777" w:rsidR="00B031E1" w:rsidRDefault="00B031E1">
      <w:pPr>
        <w:spacing w:line="200" w:lineRule="exact"/>
      </w:pPr>
    </w:p>
    <w:p w14:paraId="7EC6D63E" w14:textId="77777777" w:rsidR="00B031E1" w:rsidRDefault="00B031E1">
      <w:pPr>
        <w:spacing w:line="200" w:lineRule="exact"/>
      </w:pPr>
    </w:p>
    <w:p w14:paraId="2D161457" w14:textId="77777777" w:rsidR="00B031E1" w:rsidRDefault="00B031E1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B031E1" w14:paraId="035BA0C9" w14:textId="77777777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172559" w14:textId="77777777" w:rsidR="00B031E1" w:rsidRDefault="00B031E1">
            <w:pPr>
              <w:spacing w:before="7" w:line="180" w:lineRule="exact"/>
              <w:rPr>
                <w:sz w:val="19"/>
                <w:szCs w:val="19"/>
              </w:rPr>
            </w:pPr>
          </w:p>
          <w:p w14:paraId="6A0095B4" w14:textId="77777777" w:rsidR="00B031E1" w:rsidRDefault="005B3362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7C1A72" w14:textId="77777777" w:rsidR="00B031E1" w:rsidRDefault="00B031E1">
            <w:pPr>
              <w:spacing w:before="7" w:line="180" w:lineRule="exact"/>
              <w:rPr>
                <w:sz w:val="19"/>
                <w:szCs w:val="19"/>
              </w:rPr>
            </w:pPr>
          </w:p>
          <w:p w14:paraId="3B0F4B26" w14:textId="77777777" w:rsidR="00B031E1" w:rsidRDefault="005B3362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C2D26F" w14:textId="77777777" w:rsidR="00B031E1" w:rsidRDefault="00B031E1">
            <w:pPr>
              <w:spacing w:before="7" w:line="180" w:lineRule="exact"/>
              <w:rPr>
                <w:sz w:val="19"/>
                <w:szCs w:val="19"/>
              </w:rPr>
            </w:pPr>
          </w:p>
          <w:p w14:paraId="510FE02A" w14:textId="77777777" w:rsidR="00B031E1" w:rsidRDefault="005B3362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77E0D" w14:textId="77777777" w:rsidR="00B031E1" w:rsidRDefault="005B3362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ADE9" w14:textId="77777777" w:rsidR="00B031E1" w:rsidRDefault="005B3362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B031E1" w14:paraId="5C4E2FEA" w14:textId="77777777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EA07" w14:textId="77777777" w:rsidR="00B031E1" w:rsidRDefault="00B031E1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F26B" w14:textId="77777777" w:rsidR="00B031E1" w:rsidRDefault="00B031E1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F805" w14:textId="77777777" w:rsidR="00B031E1" w:rsidRDefault="00B031E1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4A91C" w14:textId="77777777" w:rsidR="00B031E1" w:rsidRDefault="005B3362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9A73" w14:textId="77777777" w:rsidR="00B031E1" w:rsidRDefault="005B3362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EA3F" w14:textId="77777777" w:rsidR="00B031E1" w:rsidRDefault="005B3362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C3CC3" w14:textId="77777777" w:rsidR="00B031E1" w:rsidRDefault="005B3362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408CB" w14:textId="77777777" w:rsidR="00B031E1" w:rsidRDefault="005B3362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0247" w14:textId="77777777" w:rsidR="00B031E1" w:rsidRDefault="005B3362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B031E1" w14:paraId="080E12A7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00D8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3A54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9CE1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MADYATI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HRP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B40F3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829F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C728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7289E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FC22" w14:textId="4789A740" w:rsidR="00B031E1" w:rsidRDefault="00F54772" w:rsidP="00F5477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69CF" w14:textId="77777777" w:rsidR="00B031E1" w:rsidRDefault="00B031E1"/>
        </w:tc>
      </w:tr>
      <w:tr w:rsidR="00B031E1" w14:paraId="27FCD617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E4C3D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8326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70B1E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CHINTIA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MARSAULINA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HALOHO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24E38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AFC2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7128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FD08B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2324" w14:textId="323B11CE" w:rsidR="00B031E1" w:rsidRDefault="005B3362" w:rsidP="005B3362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0C9DC" w14:textId="77777777" w:rsidR="00B031E1" w:rsidRDefault="00B031E1"/>
        </w:tc>
      </w:tr>
      <w:tr w:rsidR="00B031E1" w14:paraId="313BA0DD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E9AD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A69F7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FF396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ARNOLD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AGENCY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MANULLANG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8693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7A161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6AFE6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E419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95684" w14:textId="31FB40B8" w:rsidR="00B031E1" w:rsidRDefault="004B2C86" w:rsidP="004B2C86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F213" w14:textId="77777777" w:rsidR="00B031E1" w:rsidRDefault="00B031E1"/>
        </w:tc>
      </w:tr>
      <w:tr w:rsidR="00B031E1" w14:paraId="2CF7B572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70F95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DA40A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198520076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AF677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IVAN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HIDAYAT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DFD1D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F8C3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AFF4C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0DD44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542F1" w14:textId="6D6C27CA" w:rsidR="00B031E1" w:rsidRDefault="006F4AF6" w:rsidP="006F4AF6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19C8" w14:textId="77777777" w:rsidR="00B031E1" w:rsidRDefault="00B031E1"/>
        </w:tc>
      </w:tr>
      <w:tr w:rsidR="00B031E1" w14:paraId="117A8AD4" w14:textId="77777777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9B33" w14:textId="77777777" w:rsidR="00B031E1" w:rsidRDefault="005B3362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6C3A1" w14:textId="77777777" w:rsidR="00B031E1" w:rsidRDefault="005B3362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198520082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B1A3" w14:textId="77777777" w:rsidR="00B031E1" w:rsidRDefault="005B3362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FERSON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ROLANDO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6BE4" w14:textId="77777777" w:rsidR="00B031E1" w:rsidRDefault="00B031E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F414" w14:textId="77777777" w:rsidR="00B031E1" w:rsidRDefault="00B031E1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6C78" w14:textId="77777777" w:rsidR="00B031E1" w:rsidRDefault="00B031E1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2331" w14:textId="77777777" w:rsidR="00B031E1" w:rsidRDefault="00B031E1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5E259" w14:textId="0B47D2B5" w:rsidR="00B031E1" w:rsidRDefault="004B2C86" w:rsidP="004B2C86">
            <w:pPr>
              <w:jc w:val="center"/>
            </w:pPr>
            <w:proofErr w:type="spellStart"/>
            <w:r>
              <w:t>hadir</w:t>
            </w:r>
            <w:proofErr w:type="spellEnd"/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9381E" w14:textId="77777777" w:rsidR="00B031E1" w:rsidRDefault="00B031E1"/>
        </w:tc>
      </w:tr>
    </w:tbl>
    <w:p w14:paraId="252C95C6" w14:textId="77777777" w:rsidR="00B031E1" w:rsidRDefault="00B031E1">
      <w:pPr>
        <w:spacing w:before="2" w:line="140" w:lineRule="exact"/>
        <w:rPr>
          <w:sz w:val="15"/>
          <w:szCs w:val="15"/>
        </w:rPr>
      </w:pPr>
    </w:p>
    <w:p w14:paraId="3A7A8D98" w14:textId="113EA593" w:rsidR="00B031E1" w:rsidRDefault="00E518B9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r>
        <w:pict w14:anchorId="74B44406">
          <v:group id="_x0000_s1034" style="position:absolute;left:0;text-align:left;margin-left:56.35pt;margin-top:113.45pt;width:0;height:14.85pt;z-index:-1714;mso-position-horizontal-relative:page;mso-position-vertical-relative:page" coordorigin="1127,2269" coordsize="0,297">
            <v:shape id="_x0000_s1035" style="position:absolute;left:1127;top:2269;width:0;height:297" coordorigin="1127,2269" coordsize="0,297" path="m1127,2566r,-297e" filled="f" strokeweight=".27358mm">
              <v:path arrowok="t"/>
            </v:shape>
            <w10:wrap anchorx="page" anchory="page"/>
          </v:group>
        </w:pict>
      </w:r>
      <w:r>
        <w:pict w14:anchorId="42A283C1">
          <v:shape id="_x0000_s1033" type="#_x0000_t202" style="position:absolute;left:0;text-align:left;margin-left:54pt;margin-top:114.15pt;width:502.65pt;height:100.4pt;z-index:-171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0"/>
                    <w:gridCol w:w="3569"/>
                    <w:gridCol w:w="1471"/>
                    <w:gridCol w:w="3555"/>
                  </w:tblGrid>
                  <w:tr w:rsidR="005B3362" w14:paraId="17E7386B" w14:textId="77777777">
                    <w:trPr>
                      <w:trHeight w:hRule="exact" w:val="297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5EE47193" w14:textId="77777777" w:rsidR="005B3362" w:rsidRDefault="005B3362"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CE60218" w14:textId="77777777" w:rsidR="005B3362" w:rsidRDefault="005B3362">
                        <w:pPr>
                          <w:spacing w:before="48"/>
                          <w:ind w:left="14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spacing w:val="-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1EEB4FED" w14:textId="77777777" w:rsidR="005B3362" w:rsidRDefault="005B3362"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465FEA7" w14:textId="77777777" w:rsidR="005B3362" w:rsidRDefault="005B3362">
                        <w:pPr>
                          <w:spacing w:before="48"/>
                          <w:ind w:left="219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spacing w:val="15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w w:val="9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spacing w:val="17"/>
                            <w:w w:val="9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5B3362" w14:paraId="047969DF" w14:textId="77777777">
                    <w:trPr>
                      <w:trHeight w:hRule="exact" w:val="212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1C6C1BFE" w14:textId="77777777" w:rsidR="005B3362" w:rsidRDefault="005B3362">
                        <w:pPr>
                          <w:spacing w:before="1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7A7A9ECF" w14:textId="77777777" w:rsidR="005B3362" w:rsidRDefault="005B3362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4D2B6C9A" w14:textId="77777777" w:rsidR="005B3362" w:rsidRDefault="005B3362">
                        <w:pPr>
                          <w:spacing w:before="1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15F21E19" w14:textId="77777777" w:rsidR="005B3362" w:rsidRDefault="005B3362">
                        <w:pPr>
                          <w:spacing w:before="1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KEPENDUDUKAN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</w:tr>
                  <w:tr w:rsidR="005B3362" w14:paraId="733454C7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DF39BF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B734E5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750D3B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897AAE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IAP52005</w:t>
                        </w:r>
                      </w:p>
                    </w:tc>
                  </w:tr>
                  <w:tr w:rsidR="005B3362" w14:paraId="0EB5AAE9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A541E4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DD9B60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9E79A8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ADFC52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</w:tr>
                  <w:tr w:rsidR="005B3362" w14:paraId="57CD51F3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6A6D4E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F0402D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proofErr w:type="spellEnd"/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DAB4F9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5D77E4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RUS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EFENDI,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M.Sc</w:t>
                        </w:r>
                        <w:proofErr w:type="spellEnd"/>
                      </w:p>
                    </w:tc>
                  </w:tr>
                  <w:tr w:rsidR="005B3362" w14:paraId="7700EAC8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CDB54F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B19654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E0ED74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026C49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B3362" w14:paraId="5A6144E7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3BF8AF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C03F7F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50B098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939FAC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B3362" w14:paraId="51B1C0D4" w14:textId="77777777">
                    <w:trPr>
                      <w:trHeight w:hRule="exact" w:val="203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9D2D54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E0E070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0ED1E6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973AA5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5B3362" w14:paraId="02B5A864" w14:textId="77777777">
                    <w:trPr>
                      <w:trHeight w:hRule="exact" w:val="282"/>
                    </w:trPr>
                    <w:tc>
                      <w:tcPr>
                        <w:tcW w:w="1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3F6CA5" w14:textId="77777777" w:rsidR="005B3362" w:rsidRDefault="005B3362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37B16F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9ED1B4" w14:textId="77777777" w:rsidR="005B3362" w:rsidRDefault="005B3362">
                        <w:pPr>
                          <w:spacing w:before="1"/>
                          <w:ind w:left="6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DFD331" w14:textId="77777777" w:rsidR="005B3362" w:rsidRDefault="005B3362">
                        <w:pPr>
                          <w:spacing w:before="1"/>
                          <w:ind w:left="94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14:paraId="0E09B08B" w14:textId="77777777" w:rsidR="005B3362" w:rsidRDefault="005B3362"/>
              </w:txbxContent>
            </v:textbox>
            <w10:wrap anchorx="page" anchory="page"/>
          </v:shape>
        </w:pict>
      </w:r>
      <w:proofErr w:type="spellStart"/>
      <w:proofErr w:type="gramStart"/>
      <w:r w:rsidR="005B3362">
        <w:rPr>
          <w:rFonts w:ascii="Arial" w:eastAsia="Arial" w:hAnsi="Arial" w:cs="Arial"/>
          <w:sz w:val="16"/>
          <w:szCs w:val="16"/>
        </w:rPr>
        <w:t>Catatan</w:t>
      </w:r>
      <w:proofErr w:type="spellEnd"/>
      <w:r w:rsidR="005B3362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proofErr w:type="gramEnd"/>
      <w:r w:rsidR="005B3362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5B3362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14:paraId="0A96D0B2" w14:textId="77777777" w:rsidR="00B031E1" w:rsidRDefault="005B3362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14:paraId="56D0F349" w14:textId="5A27F74A" w:rsidR="00B031E1" w:rsidRDefault="00C305CC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bookmarkStart w:id="0" w:name="_GoBack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090724D7" wp14:editId="16AF0D6E">
            <wp:simplePos x="0" y="0"/>
            <wp:positionH relativeFrom="column">
              <wp:posOffset>4581525</wp:posOffset>
            </wp:positionH>
            <wp:positionV relativeFrom="paragraph">
              <wp:posOffset>134620</wp:posOffset>
            </wp:positionV>
            <wp:extent cx="1809750" cy="9848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tam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503316479" behindDoc="0" locked="0" layoutInCell="1" allowOverlap="1" wp14:anchorId="7DC75E4A" wp14:editId="4A46BC35">
            <wp:simplePos x="0" y="0"/>
            <wp:positionH relativeFrom="column">
              <wp:posOffset>3038475</wp:posOffset>
            </wp:positionH>
            <wp:positionV relativeFrom="paragraph">
              <wp:posOffset>287020</wp:posOffset>
            </wp:positionV>
            <wp:extent cx="1809750" cy="98488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tam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8B9">
        <w:pict w14:anchorId="6FA55A67">
          <v:group id="_x0000_s1031" style="position:absolute;left:0;text-align:left;margin-left:308.35pt;margin-top:-260.45pt;width:0;height:14.85pt;z-index:-1713;mso-position-horizontal-relative:page;mso-position-vertical-relative:text" coordorigin="6167,-5209" coordsize="0,297">
            <v:shape id="_x0000_s1032" style="position:absolute;left:6167;top:-5209;width:0;height:297" coordorigin="6167,-5209" coordsize="0,297" path="m6167,-4911r,-298e" filled="f" strokeweight=".27358mm">
              <v:path arrowok="t"/>
            </v:shape>
            <w10:wrap anchorx="page"/>
          </v:group>
        </w:pict>
      </w:r>
      <w:r w:rsidR="00E518B9">
        <w:pict w14:anchorId="358A12B6">
          <v:shape id="_x0000_s1030" type="#_x0000_t202" style="position:absolute;left:0;text-align:left;margin-left:281.25pt;margin-top:.6pt;width:278.8pt;height:88.6pt;z-index:-1709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5B3362" w14:paraId="4038BD0C" w14:textId="77777777" w:rsidTr="00174585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B9F1E87" w14:textId="77777777" w:rsidR="005B3362" w:rsidRDefault="005B3362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26322BE" w14:textId="77777777" w:rsidR="005B3362" w:rsidRDefault="005B3362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5B3362" w14:paraId="6C2D57AF" w14:textId="77777777" w:rsidTr="00174585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BB95005" w14:textId="77777777" w:rsidR="005B3362" w:rsidRDefault="005B336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6F3FC7C6" w14:textId="77777777" w:rsidR="005B3362" w:rsidRDefault="005B3362">
                        <w:pPr>
                          <w:spacing w:line="200" w:lineRule="exact"/>
                        </w:pPr>
                      </w:p>
                      <w:p w14:paraId="7CDFEFB6" w14:textId="77777777" w:rsidR="005B3362" w:rsidRDefault="005B3362">
                        <w:pPr>
                          <w:spacing w:line="200" w:lineRule="exact"/>
                        </w:pPr>
                      </w:p>
                      <w:p w14:paraId="35FC11D4" w14:textId="77777777" w:rsidR="005B3362" w:rsidRDefault="005B3362">
                        <w:pPr>
                          <w:spacing w:line="200" w:lineRule="exact"/>
                        </w:pPr>
                      </w:p>
                      <w:p w14:paraId="2244BD78" w14:textId="77777777" w:rsidR="005B3362" w:rsidRDefault="005B3362">
                        <w:pPr>
                          <w:spacing w:line="200" w:lineRule="exact"/>
                        </w:pPr>
                      </w:p>
                      <w:p w14:paraId="42257B10" w14:textId="77777777" w:rsidR="005B3362" w:rsidRDefault="005B3362">
                        <w:pPr>
                          <w:spacing w:line="200" w:lineRule="exact"/>
                        </w:pPr>
                      </w:p>
                      <w:p w14:paraId="32EEDFD1" w14:textId="77777777" w:rsidR="005B3362" w:rsidRDefault="005B3362">
                        <w:pPr>
                          <w:ind w:left="41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10D27F3" w14:textId="77777777" w:rsidR="005B3362" w:rsidRDefault="005B3362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40C252A5" w14:textId="77777777" w:rsidR="005B3362" w:rsidRDefault="005B3362">
                        <w:pPr>
                          <w:spacing w:line="200" w:lineRule="exact"/>
                        </w:pPr>
                      </w:p>
                      <w:p w14:paraId="79E954B6" w14:textId="77777777" w:rsidR="005B3362" w:rsidRDefault="005B3362">
                        <w:pPr>
                          <w:spacing w:line="200" w:lineRule="exact"/>
                        </w:pPr>
                      </w:p>
                      <w:p w14:paraId="0763C2FB" w14:textId="77777777" w:rsidR="005B3362" w:rsidRDefault="005B3362">
                        <w:pPr>
                          <w:spacing w:line="200" w:lineRule="exact"/>
                        </w:pPr>
                      </w:p>
                      <w:p w14:paraId="193BCA36" w14:textId="77777777" w:rsidR="005B3362" w:rsidRDefault="005B3362">
                        <w:pPr>
                          <w:spacing w:line="200" w:lineRule="exact"/>
                        </w:pPr>
                      </w:p>
                      <w:p w14:paraId="25C947D8" w14:textId="77777777" w:rsidR="005B3362" w:rsidRDefault="005B3362">
                        <w:pPr>
                          <w:spacing w:line="200" w:lineRule="exact"/>
                        </w:pPr>
                      </w:p>
                      <w:p w14:paraId="35D5F539" w14:textId="77777777" w:rsidR="005B3362" w:rsidRDefault="005B3362">
                        <w:pPr>
                          <w:ind w:left="417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RUSTAM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EFENDI,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6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M.Sc</w:t>
                        </w:r>
                        <w:proofErr w:type="spellEnd"/>
                      </w:p>
                    </w:tc>
                  </w:tr>
                </w:tbl>
                <w:p w14:paraId="2289B575" w14:textId="77777777" w:rsidR="005B3362" w:rsidRDefault="005B3362"/>
              </w:txbxContent>
            </v:textbox>
            <w10:wrap anchorx="page"/>
          </v:shape>
        </w:pict>
      </w:r>
      <w:r w:rsidR="005B3362">
        <w:rPr>
          <w:rFonts w:ascii="Arial" w:eastAsia="Arial" w:hAnsi="Arial" w:cs="Arial"/>
          <w:sz w:val="16"/>
          <w:szCs w:val="16"/>
        </w:rPr>
        <w:t xml:space="preserve">PS     </w:t>
      </w:r>
      <w:r w:rsidR="005B336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r w:rsidR="005B336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5B3362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5B3362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5B3362">
        <w:rPr>
          <w:rFonts w:ascii="Arial" w:eastAsia="Arial" w:hAnsi="Arial" w:cs="Arial"/>
          <w:sz w:val="16"/>
          <w:szCs w:val="16"/>
        </w:rPr>
        <w:t xml:space="preserve">PR    </w:t>
      </w:r>
      <w:r w:rsidR="005B3362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r w:rsidR="005B336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pacing w:val="-6"/>
          <w:sz w:val="16"/>
          <w:szCs w:val="16"/>
        </w:rPr>
        <w:t>T</w:t>
      </w:r>
      <w:r w:rsidR="005B3362">
        <w:rPr>
          <w:rFonts w:ascii="Arial" w:eastAsia="Arial" w:hAnsi="Arial" w:cs="Arial"/>
          <w:sz w:val="16"/>
          <w:szCs w:val="16"/>
        </w:rPr>
        <w:t>ugas</w:t>
      </w:r>
      <w:proofErr w:type="spellEnd"/>
      <w:r w:rsidR="005B336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dan</w:t>
      </w:r>
      <w:proofErr w:type="spellEnd"/>
      <w:r w:rsidR="005B336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5B3362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di</w:t>
      </w:r>
      <w:r w:rsidR="005B336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5B336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5B3362">
        <w:rPr>
          <w:rFonts w:ascii="Arial" w:eastAsia="Arial" w:hAnsi="Arial" w:cs="Arial"/>
          <w:sz w:val="16"/>
          <w:szCs w:val="16"/>
        </w:rPr>
        <w:t xml:space="preserve">                     </w:t>
      </w:r>
      <w:r w:rsidR="005B3362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5B3362">
        <w:rPr>
          <w:rFonts w:ascii="Arial" w:eastAsia="Arial" w:hAnsi="Arial" w:cs="Arial"/>
          <w:sz w:val="16"/>
          <w:szCs w:val="16"/>
        </w:rPr>
        <w:t xml:space="preserve">UTS  </w:t>
      </w:r>
      <w:r w:rsidR="005B3362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r w:rsidR="005B336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B336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pacing w:val="-18"/>
          <w:sz w:val="16"/>
          <w:szCs w:val="16"/>
        </w:rPr>
        <w:t>T</w:t>
      </w:r>
      <w:r w:rsidR="005B3362">
        <w:rPr>
          <w:rFonts w:ascii="Arial" w:eastAsia="Arial" w:hAnsi="Arial" w:cs="Arial"/>
          <w:sz w:val="16"/>
          <w:szCs w:val="16"/>
        </w:rPr>
        <w:t>engah</w:t>
      </w:r>
      <w:r w:rsidR="005B336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5B3362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5B3362">
        <w:rPr>
          <w:rFonts w:ascii="Arial" w:eastAsia="Arial" w:hAnsi="Arial" w:cs="Arial"/>
          <w:sz w:val="16"/>
          <w:szCs w:val="16"/>
        </w:rPr>
        <w:t xml:space="preserve">UAS  </w:t>
      </w:r>
      <w:r w:rsidR="005B3362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:</w:t>
      </w:r>
      <w:r w:rsidR="005B3362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5B336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5B336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5B3362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>25%</w:t>
      </w:r>
    </w:p>
    <w:p w14:paraId="29122152" w14:textId="77777777" w:rsidR="00B031E1" w:rsidRDefault="00B031E1">
      <w:pPr>
        <w:spacing w:line="200" w:lineRule="exact"/>
      </w:pPr>
    </w:p>
    <w:p w14:paraId="37950C8C" w14:textId="77777777" w:rsidR="00B031E1" w:rsidRDefault="00B031E1">
      <w:pPr>
        <w:spacing w:line="200" w:lineRule="exact"/>
      </w:pPr>
    </w:p>
    <w:p w14:paraId="6C0F34D1" w14:textId="77777777" w:rsidR="00B031E1" w:rsidRDefault="00B031E1">
      <w:pPr>
        <w:spacing w:line="200" w:lineRule="exact"/>
      </w:pPr>
    </w:p>
    <w:p w14:paraId="1E6A2D97" w14:textId="77777777" w:rsidR="00B031E1" w:rsidRDefault="00B031E1">
      <w:pPr>
        <w:spacing w:before="20" w:line="240" w:lineRule="exact"/>
        <w:rPr>
          <w:sz w:val="24"/>
          <w:szCs w:val="24"/>
        </w:rPr>
      </w:pPr>
    </w:p>
    <w:p w14:paraId="6A63B07A" w14:textId="77777777" w:rsidR="00B031E1" w:rsidRDefault="005B3362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B031E1">
          <w:headerReference w:type="default" r:id="rId16"/>
          <w:footerReference w:type="default" r:id="rId17"/>
          <w:pgSz w:w="12240" w:h="20180"/>
          <w:pgMar w:top="2060" w:right="940" w:bottom="280" w:left="960" w:header="611" w:footer="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14:paraId="0D76221F" w14:textId="77777777" w:rsidR="00B031E1" w:rsidRDefault="005B3362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14:paraId="0807C506" w14:textId="77777777" w:rsidR="00B031E1" w:rsidRDefault="005B3362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14:paraId="2D1E2EC7" w14:textId="77777777" w:rsidR="00B031E1" w:rsidRDefault="005B3362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14:paraId="79F55996" w14:textId="77777777" w:rsidR="00B031E1" w:rsidRDefault="005B3362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14:paraId="547AD2C4" w14:textId="77777777" w:rsidR="00B031E1" w:rsidRDefault="005B3362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14:paraId="06F48C0A" w14:textId="77777777" w:rsidR="00B031E1" w:rsidRDefault="005B3362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14:paraId="6EACFF25" w14:textId="77777777" w:rsidR="00B031E1" w:rsidRDefault="005B3362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14:paraId="7DC53263" w14:textId="77777777" w:rsidR="00B031E1" w:rsidRDefault="005B3362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14:paraId="112AFB3A" w14:textId="77777777" w:rsidR="00B031E1" w:rsidRDefault="005B3362">
      <w:pPr>
        <w:spacing w:before="89"/>
        <w:rPr>
          <w:rFonts w:ascii="Arial" w:eastAsia="Arial" w:hAnsi="Arial" w:cs="Arial"/>
          <w:sz w:val="16"/>
          <w:szCs w:val="16"/>
        </w:rPr>
        <w:sectPr w:rsidR="00B031E1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14:paraId="38F48BE7" w14:textId="77777777" w:rsidR="00B031E1" w:rsidRDefault="00B031E1">
      <w:pPr>
        <w:spacing w:before="2" w:line="120" w:lineRule="exact"/>
        <w:rPr>
          <w:sz w:val="13"/>
          <w:szCs w:val="13"/>
        </w:rPr>
      </w:pPr>
    </w:p>
    <w:p w14:paraId="18A800BA" w14:textId="77777777" w:rsidR="00B031E1" w:rsidRDefault="00E518B9">
      <w:pPr>
        <w:spacing w:line="161" w:lineRule="auto"/>
        <w:ind w:left="6778" w:right="1308" w:hanging="6658"/>
        <w:rPr>
          <w:rFonts w:ascii="Arial" w:eastAsia="Arial" w:hAnsi="Arial" w:cs="Arial"/>
          <w:sz w:val="16"/>
          <w:szCs w:val="16"/>
        </w:rPr>
      </w:pPr>
      <w:r>
        <w:pict w14:anchorId="0CFC9C2C">
          <v:group id="_x0000_s1028" style="position:absolute;left:0;text-align:left;margin-left:451.65pt;margin-top:4.4pt;width:2.3pt;height:0;z-index:-1712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 w14:anchorId="52000579">
          <v:group id="_x0000_s1026" style="position:absolute;left:0;text-align:left;margin-left:477.8pt;margin-top:4.4pt;width:19.85pt;height:0;z-index:-1711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5B3362">
        <w:rPr>
          <w:rFonts w:ascii="Arial" w:eastAsia="Arial" w:hAnsi="Arial" w:cs="Arial"/>
          <w:sz w:val="16"/>
          <w:szCs w:val="16"/>
        </w:rPr>
        <w:t>*</w:t>
      </w:r>
      <w:r w:rsidR="005B336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Beri</w:t>
      </w:r>
      <w:proofErr w:type="spellEnd"/>
      <w:r w:rsidR="005B336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5B3362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X</w:t>
      </w:r>
      <w:r w:rsidR="005B3362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bagi</w:t>
      </w:r>
      <w:proofErr w:type="spellEnd"/>
      <w:r w:rsidR="005B336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5B3362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z w:val="16"/>
          <w:szCs w:val="16"/>
        </w:rPr>
        <w:t>yang</w:t>
      </w:r>
      <w:r w:rsidR="005B336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5B3362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5B3362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5B3362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5B3362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5B3362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5B3362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5B3362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5B3362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5B3362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5B3362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5B3362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5B3362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5B3362">
        <w:rPr>
          <w:rFonts w:ascii="Arial" w:eastAsia="Arial" w:hAnsi="Arial" w:cs="Arial"/>
          <w:position w:val="9"/>
          <w:sz w:val="16"/>
          <w:szCs w:val="16"/>
        </w:rPr>
        <w:t>,</w:t>
      </w:r>
      <w:r w:rsidR="005B3362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5B3362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5B3362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5B3362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position w:val="9"/>
          <w:sz w:val="16"/>
          <w:szCs w:val="16"/>
        </w:rPr>
        <w:t>MAP</w:t>
      </w:r>
      <w:r w:rsidR="005B3362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5B3362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B031E1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BAFC9" w14:textId="77777777" w:rsidR="0001713A" w:rsidRDefault="0001713A">
      <w:r>
        <w:separator/>
      </w:r>
    </w:p>
  </w:endnote>
  <w:endnote w:type="continuationSeparator" w:id="0">
    <w:p w14:paraId="61184FD6" w14:textId="77777777" w:rsidR="0001713A" w:rsidRDefault="0001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F67E2" w14:textId="77777777" w:rsidR="004870B3" w:rsidRDefault="004870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7B26A" w14:textId="2483A513" w:rsidR="005B3362" w:rsidRDefault="00E518B9">
    <w:pPr>
      <w:spacing w:line="200" w:lineRule="exact"/>
    </w:pPr>
    <w:r>
      <w:pict w14:anchorId="191F330E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65.85pt;width:189pt;height:19.55pt;z-index:-1712;mso-position-horizontal-relative:page;mso-position-vertical-relative:page" filled="f" stroked="f">
          <v:textbox inset="0,0,0,0">
            <w:txbxContent>
              <w:p w14:paraId="2487C133" w14:textId="77777777" w:rsidR="005B3362" w:rsidRDefault="005B3362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>
      <w:pict w14:anchorId="6E0B88A4">
        <v:group id="_x0000_s2066" style="position:absolute;margin-left:477.8pt;margin-top:874.45pt;width:19.85pt;height:0;z-index:-1718;mso-position-horizontal-relative:page;mso-position-vertical-relative:page" coordorigin="9556,17489" coordsize="397,0">
          <v:shape id="_x0000_s2067" style="position:absolute;left:9556;top:17489;width:397;height:0" coordorigin="9556,17489" coordsize="397,0" path="m9556,17489r397,e" filled="f" strokeweight=".27358mm">
            <v:path arrowok="t"/>
          </v:shape>
          <w10:wrap anchorx="page" anchory="page"/>
        </v:group>
      </w:pict>
    </w:r>
    <w:r>
      <w:pict w14:anchorId="4B85E946">
        <v:shape id="_x0000_s2065" type="#_x0000_t202" style="position:absolute;margin-left:53pt;margin-top:767.25pt;width:94.8pt;height:10.1pt;z-index:-1717;mso-position-horizontal-relative:page;mso-position-vertical-relative:page" filled="f" stroked="f">
          <v:textbox inset="0,0,0,0">
            <w:txbxContent>
              <w:p w14:paraId="403CEB9F" w14:textId="77777777" w:rsidR="005B3362" w:rsidRDefault="005B336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>
      <w:pict w14:anchorId="6B52F945">
        <v:shape id="_x0000_s2064" type="#_x0000_t202" style="position:absolute;margin-left:145.8pt;margin-top:767.25pt;width:302.25pt;height:10.1pt;z-index:-1716;mso-position-horizontal-relative:page;mso-position-vertical-relative:page" filled="f" stroked="f">
          <v:textbox inset="0,0,0,0">
            <w:txbxContent>
              <w:p w14:paraId="25395B7C" w14:textId="77777777" w:rsidR="005B3362" w:rsidRDefault="005B336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6931B9E9">
        <v:shape id="_x0000_s2063" type="#_x0000_t202" style="position:absolute;margin-left:54.35pt;margin-top:778.7pt;width:12.6pt;height:85.75pt;z-index:-1715;mso-position-horizontal-relative:page;mso-position-vertical-relative:page" filled="f" stroked="f">
          <v:textbox inset="0,0,0,0">
            <w:txbxContent>
              <w:p w14:paraId="1422E1CD" w14:textId="77777777" w:rsidR="005B3362" w:rsidRDefault="005B3362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14:paraId="193D2069" w14:textId="77777777" w:rsidR="005B3362" w:rsidRDefault="005B3362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14:paraId="591112B1" w14:textId="77777777" w:rsidR="005B3362" w:rsidRDefault="005B3362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>
      <w:pict w14:anchorId="33B60493">
        <v:shape id="_x0000_s2062" type="#_x0000_t202" style="position:absolute;margin-left:86.3pt;margin-top:778.7pt;width:68.9pt;height:85.75pt;z-index:-1714;mso-position-horizontal-relative:page;mso-position-vertical-relative:page" filled="f" stroked="f">
          <v:textbox inset="0,0,0,0">
            <w:txbxContent>
              <w:p w14:paraId="48AA293B" w14:textId="77777777" w:rsidR="005B3362" w:rsidRDefault="005B336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14:paraId="42FC9A2B" w14:textId="77777777" w:rsidR="005B3362" w:rsidRDefault="005B3362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14:paraId="6FB34660" w14:textId="77777777" w:rsidR="005B3362" w:rsidRDefault="005B3362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14:paraId="4B9FBA26" w14:textId="77777777" w:rsidR="005B3362" w:rsidRDefault="005B3362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14:paraId="49B52596" w14:textId="77777777" w:rsidR="005B3362" w:rsidRDefault="005B3362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14:paraId="456FC6E8" w14:textId="77777777" w:rsidR="005B3362" w:rsidRDefault="005B3362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14:paraId="6C2E7CD5" w14:textId="77777777" w:rsidR="005B3362" w:rsidRDefault="005B3362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14:paraId="4E77ED51" w14:textId="77777777" w:rsidR="005B3362" w:rsidRDefault="005B3362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>
      <w:pict w14:anchorId="68DA4894">
        <v:shape id="_x0000_s2061" type="#_x0000_t202" style="position:absolute;margin-left:364.2pt;margin-top:780.75pt;width:112.55pt;height:10.1pt;z-index:-1713;mso-position-horizontal-relative:page;mso-position-vertical-relative:page" filled="f" stroked="f">
          <v:textbox inset="0,0,0,0">
            <w:txbxContent>
              <w:p w14:paraId="21510696" w14:textId="77777777" w:rsidR="005B3362" w:rsidRDefault="005B336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5CF65908">
        <v:shape id="_x0000_s2059" type="#_x0000_t202" style="position:absolute;margin-left:53pt;margin-top:870.6pt;width:158.35pt;height:10.1pt;z-index:-1711;mso-position-horizontal-relative:page;mso-position-vertical-relative:page" filled="f" stroked="f">
          <v:textbox inset="0,0,0,0">
            <w:txbxContent>
              <w:p w14:paraId="5DCDF672" w14:textId="77777777" w:rsidR="005B3362" w:rsidRDefault="005B336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2CB66" w14:textId="77777777" w:rsidR="004870B3" w:rsidRDefault="004870B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54121" w14:textId="77777777" w:rsidR="005B3362" w:rsidRDefault="005B336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4E12C" w14:textId="77777777" w:rsidR="0001713A" w:rsidRDefault="0001713A">
      <w:r>
        <w:separator/>
      </w:r>
    </w:p>
  </w:footnote>
  <w:footnote w:type="continuationSeparator" w:id="0">
    <w:p w14:paraId="522800DA" w14:textId="77777777" w:rsidR="0001713A" w:rsidRDefault="00017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09157" w14:textId="77777777" w:rsidR="004870B3" w:rsidRDefault="004870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FBC" w14:textId="77777777" w:rsidR="005B3362" w:rsidRDefault="00E518B9">
    <w:pPr>
      <w:spacing w:line="200" w:lineRule="exact"/>
    </w:pPr>
    <w:r>
      <w:pict w14:anchorId="2E51C828">
        <v:group id="_x0000_s2073" style="position:absolute;margin-left:53.6pt;margin-top:105pt;width:329.75pt;height:2.05pt;z-index:-1724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 w14:anchorId="1278749C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723;mso-position-horizontal-relative:page;mso-position-vertical-relative:page" filled="f" stroked="f">
          <v:textbox inset="0,0,0,0">
            <w:txbxContent>
              <w:p w14:paraId="4F84E901" w14:textId="77777777" w:rsidR="00C550F4" w:rsidRDefault="005B3362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14:paraId="70CA509E" w14:textId="38EBA711" w:rsidR="005B3362" w:rsidRDefault="005B3362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7D740A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 w14:anchorId="321E427D">
        <v:shape id="_x0000_s2071" type="#_x0000_t202" style="position:absolute;margin-left:53pt;margin-top:30.4pt;width:282.9pt;height:66.65pt;z-index:-1722;mso-position-horizontal-relative:page;mso-position-vertical-relative:page" filled="f" stroked="f">
          <v:textbox inset="0,0,0,0">
            <w:txbxContent>
              <w:p w14:paraId="0521ADDE" w14:textId="77777777" w:rsidR="005B3362" w:rsidRDefault="005B3362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14:paraId="7817C1C3" w14:textId="77777777" w:rsidR="005B3362" w:rsidRDefault="005B3362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14:paraId="427144CF" w14:textId="77777777" w:rsidR="005B3362" w:rsidRDefault="005B3362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14:paraId="0E69937E" w14:textId="77777777" w:rsidR="005B3362" w:rsidRDefault="005B3362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14:paraId="034BF788" w14:textId="77777777" w:rsidR="005B3362" w:rsidRDefault="005B3362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 w14:anchorId="4DE989A1">
        <v:shape id="_x0000_s2070" type="#_x0000_t202" style="position:absolute;margin-left:455.85pt;margin-top:82.25pt;width:85.1pt;height:14.85pt;z-index:-1721;mso-position-horizontal-relative:page;mso-position-vertical-relative:page" filled="f" stroked="f">
          <v:textbox inset="0,0,0,0">
            <w:txbxContent>
              <w:p w14:paraId="5624CC03" w14:textId="77777777" w:rsidR="005B3362" w:rsidRDefault="005B3362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 w14:anchorId="1351C5A0">
        <v:shape id="_x0000_s2069" type="#_x0000_t202" style="position:absolute;margin-left:397.5pt;margin-top:86.95pt;width:53.8pt;height:10.1pt;z-index:-1720;mso-position-horizontal-relative:page;mso-position-vertical-relative:page" filled="f" stroked="f">
          <v:textbox inset="0,0,0,0">
            <w:txbxContent>
              <w:p w14:paraId="6DB876FF" w14:textId="77777777" w:rsidR="005B3362" w:rsidRDefault="005B336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43174053">
        <v:shape id="_x0000_s2068" type="#_x0000_t202" style="position:absolute;margin-left:459.7pt;margin-top:91.7pt;width:30.85pt;height:10.1pt;z-index:-1719;mso-position-horizontal-relative:page;mso-position-vertical-relative:page" filled="f" stroked="f">
          <v:textbox inset="0,0,0,0">
            <w:txbxContent>
              <w:p w14:paraId="72DB8F29" w14:textId="77777777" w:rsidR="005B3362" w:rsidRDefault="005B336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177D7" w14:textId="77777777" w:rsidR="004870B3" w:rsidRDefault="004870B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135F4" w14:textId="77777777" w:rsidR="005B3362" w:rsidRDefault="00E518B9">
    <w:pPr>
      <w:spacing w:line="200" w:lineRule="exact"/>
    </w:pPr>
    <w:r>
      <w:pict w14:anchorId="71C2638A">
        <v:group id="_x0000_s2054" style="position:absolute;margin-left:53.6pt;margin-top:105pt;width:329.75pt;height:2.05pt;z-index:-1710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 w14:anchorId="4971AAF4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709;mso-position-horizontal-relative:page;mso-position-vertical-relative:page" filled="f" stroked="f">
          <v:textbox inset="0,0,0,0">
            <w:txbxContent>
              <w:p w14:paraId="43750E51" w14:textId="77777777" w:rsidR="00C550F4" w:rsidRDefault="005B3362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</w:p>
              <w:p w14:paraId="2A9890AD" w14:textId="7CB31CC7" w:rsidR="005B3362" w:rsidRDefault="005B3362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4870B3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 w14:anchorId="28B83C5E">
        <v:shape id="_x0000_s2052" type="#_x0000_t202" style="position:absolute;margin-left:53pt;margin-top:30.4pt;width:282.9pt;height:66.65pt;z-index:-1708;mso-position-horizontal-relative:page;mso-position-vertical-relative:page" filled="f" stroked="f">
          <v:textbox inset="0,0,0,0">
            <w:txbxContent>
              <w:p w14:paraId="3C8F3D0F" w14:textId="77777777" w:rsidR="005B3362" w:rsidRDefault="005B3362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14:paraId="5E26486E" w14:textId="77777777" w:rsidR="005B3362" w:rsidRDefault="005B3362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14:paraId="7DB597F2" w14:textId="77777777" w:rsidR="005B3362" w:rsidRDefault="005B3362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14:paraId="3A932603" w14:textId="77777777" w:rsidR="005B3362" w:rsidRDefault="005B3362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</w:t>
                </w:r>
                <w:proofErr w:type="gramEnd"/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14:paraId="3A2607BF" w14:textId="77777777" w:rsidR="005B3362" w:rsidRDefault="005B3362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 w14:anchorId="3EF0A0F0">
        <v:shape id="_x0000_s2051" type="#_x0000_t202" style="position:absolute;margin-left:455.85pt;margin-top:82.25pt;width:85.1pt;height:14.85pt;z-index:-1707;mso-position-horizontal-relative:page;mso-position-vertical-relative:page" filled="f" stroked="f">
          <v:textbox inset="0,0,0,0">
            <w:txbxContent>
              <w:p w14:paraId="16C983BC" w14:textId="77777777" w:rsidR="005B3362" w:rsidRDefault="005B3362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 w14:anchorId="305AF945">
        <v:shape id="_x0000_s2050" type="#_x0000_t202" style="position:absolute;margin-left:397.5pt;margin-top:86.95pt;width:53.8pt;height:10.1pt;z-index:-1706;mso-position-horizontal-relative:page;mso-position-vertical-relative:page" filled="f" stroked="f">
          <v:textbox inset="0,0,0,0">
            <w:txbxContent>
              <w:p w14:paraId="722EAE89" w14:textId="77777777" w:rsidR="005B3362" w:rsidRDefault="005B336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D199CFE">
        <v:shape id="_x0000_s2049" type="#_x0000_t202" style="position:absolute;margin-left:459.7pt;margin-top:91.7pt;width:30.85pt;height:10.1pt;z-index:-1705;mso-position-horizontal-relative:page;mso-position-vertical-relative:page" filled="f" stroked="f">
          <v:textbox inset="0,0,0,0">
            <w:txbxContent>
              <w:p w14:paraId="6052E218" w14:textId="77777777" w:rsidR="005B3362" w:rsidRDefault="005B3362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922DD"/>
    <w:multiLevelType w:val="multilevel"/>
    <w:tmpl w:val="40FA3D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E1"/>
    <w:rsid w:val="0001713A"/>
    <w:rsid w:val="00174585"/>
    <w:rsid w:val="004870B3"/>
    <w:rsid w:val="004B2C86"/>
    <w:rsid w:val="005B3362"/>
    <w:rsid w:val="006F4AF6"/>
    <w:rsid w:val="007C5291"/>
    <w:rsid w:val="007D740A"/>
    <w:rsid w:val="00AA5AEA"/>
    <w:rsid w:val="00B031E1"/>
    <w:rsid w:val="00BE09E7"/>
    <w:rsid w:val="00C305CC"/>
    <w:rsid w:val="00C550F4"/>
    <w:rsid w:val="00D20C3F"/>
    <w:rsid w:val="00D9715E"/>
    <w:rsid w:val="00E77528"/>
    <w:rsid w:val="00F5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  <w14:docId w14:val="5B0CE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D7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40A"/>
  </w:style>
  <w:style w:type="paragraph" w:styleId="Footer">
    <w:name w:val="footer"/>
    <w:basedOn w:val="Normal"/>
    <w:link w:val="FooterChar"/>
    <w:uiPriority w:val="99"/>
    <w:unhideWhenUsed/>
    <w:rsid w:val="007D7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40A"/>
  </w:style>
  <w:style w:type="paragraph" w:styleId="BalloonText">
    <w:name w:val="Balloon Text"/>
    <w:basedOn w:val="Normal"/>
    <w:link w:val="BalloonTextChar"/>
    <w:uiPriority w:val="99"/>
    <w:semiHidden/>
    <w:unhideWhenUsed/>
    <w:rsid w:val="00C30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D7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40A"/>
  </w:style>
  <w:style w:type="paragraph" w:styleId="Footer">
    <w:name w:val="footer"/>
    <w:basedOn w:val="Normal"/>
    <w:link w:val="FooterChar"/>
    <w:uiPriority w:val="99"/>
    <w:unhideWhenUsed/>
    <w:rsid w:val="007D7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40A"/>
  </w:style>
  <w:style w:type="paragraph" w:styleId="BalloonText">
    <w:name w:val="Balloon Text"/>
    <w:basedOn w:val="Normal"/>
    <w:link w:val="BalloonTextChar"/>
    <w:uiPriority w:val="99"/>
    <w:semiHidden/>
    <w:unhideWhenUsed/>
    <w:rsid w:val="00C30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Frontdesk 4</cp:lastModifiedBy>
  <cp:revision>2</cp:revision>
  <dcterms:created xsi:type="dcterms:W3CDTF">2020-05-02T04:05:00Z</dcterms:created>
  <dcterms:modified xsi:type="dcterms:W3CDTF">2020-05-02T04:05:00Z</dcterms:modified>
</cp:coreProperties>
</file>