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E1" w:rsidRDefault="009467E1">
      <w:pPr>
        <w:spacing w:before="6" w:line="180" w:lineRule="exact"/>
        <w:rPr>
          <w:sz w:val="18"/>
          <w:szCs w:val="18"/>
        </w:rPr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9467E1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9467E1" w:rsidTr="007D546B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OCTAVIANNOVENO 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HANIFAH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JIHAN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MAHDIYAH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CANTIKA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YAHYA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NUGRAHA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SALSABILA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INTAN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PURNAMA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MAHARNI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PRATIWI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AYUMAIDA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HARDIATI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DANDI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TAMBUSAI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SAPRILLA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RESTU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HANAFIDZ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GAOL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ELBINARSON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INAYAT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SARUMAHA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614C0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</w:tbl>
    <w:p w:rsidR="009467E1" w:rsidRDefault="009467E1">
      <w:pPr>
        <w:spacing w:before="2" w:line="140" w:lineRule="exact"/>
        <w:rPr>
          <w:sz w:val="15"/>
          <w:szCs w:val="15"/>
        </w:rPr>
      </w:pPr>
    </w:p>
    <w:p w:rsidR="009467E1" w:rsidRDefault="00C351CE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745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74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9467E1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467E1" w:rsidRDefault="009467E1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color w:val="333399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9467E1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 anchory="page"/>
          </v:shape>
        </w:pict>
      </w:r>
      <w:proofErr w:type="spellStart"/>
      <w:proofErr w:type="gramStart"/>
      <w:r w:rsidR="0037338B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7338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proofErr w:type="gramEnd"/>
      <w:r w:rsidR="0037338B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7338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9467E1" w:rsidRDefault="0037338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9467E1" w:rsidRDefault="00B974CF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9467E1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bookmarkStart w:id="0" w:name="_GoBack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56405CE4" wp14:editId="7E3889D7">
            <wp:simplePos x="0" y="0"/>
            <wp:positionH relativeFrom="column">
              <wp:posOffset>5155924</wp:posOffset>
            </wp:positionH>
            <wp:positionV relativeFrom="paragraph">
              <wp:posOffset>36830</wp:posOffset>
            </wp:positionV>
            <wp:extent cx="732155" cy="9696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rul azm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1A1153AB" wp14:editId="25C373DB">
            <wp:simplePos x="0" y="0"/>
            <wp:positionH relativeFrom="column">
              <wp:posOffset>3710305</wp:posOffset>
            </wp:positionH>
            <wp:positionV relativeFrom="paragraph">
              <wp:posOffset>188595</wp:posOffset>
            </wp:positionV>
            <wp:extent cx="732155" cy="96964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rul azm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1CE">
        <w:pict>
          <v:group id="_x0000_s1047" style="position:absolute;left:0;text-align:left;margin-left:308.35pt;margin-top:113.45pt;width:0;height:14.85pt;z-index:-1744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C351CE">
        <w:pict>
          <v:group id="_x0000_s1045" style="position:absolute;left:0;text-align:left;margin-left:451.65pt;margin-top:874.45pt;width:2.3pt;height:0;z-index:-1743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C351CE">
        <w:pict>
          <v:shape id="_x0000_s1044" type="#_x0000_t202" style="position:absolute;left:0;text-align:left;margin-left:281.25pt;margin-top:.6pt;width:278.8pt;height:88.6pt;z-index:-1741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9467E1" w:rsidTr="00B974CF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467E1" w:rsidTr="00B974CF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/>
          </v:shape>
        </w:pict>
      </w:r>
      <w:r w:rsidR="0037338B">
        <w:rPr>
          <w:rFonts w:ascii="Arial" w:eastAsia="Arial" w:hAnsi="Arial" w:cs="Arial"/>
          <w:sz w:val="16"/>
          <w:szCs w:val="16"/>
        </w:rPr>
        <w:t xml:space="preserve">PS     </w:t>
      </w:r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7338B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7338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7338B">
        <w:rPr>
          <w:rFonts w:ascii="Arial" w:eastAsia="Arial" w:hAnsi="Arial" w:cs="Arial"/>
          <w:sz w:val="16"/>
          <w:szCs w:val="16"/>
        </w:rPr>
        <w:t xml:space="preserve">PR    </w:t>
      </w:r>
      <w:r w:rsidR="0037338B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pacing w:val="-6"/>
          <w:sz w:val="16"/>
          <w:szCs w:val="16"/>
        </w:rPr>
        <w:t>T</w:t>
      </w:r>
      <w:r w:rsidR="0037338B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dan</w:t>
      </w:r>
      <w:proofErr w:type="spellEnd"/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7338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di</w:t>
      </w:r>
      <w:r w:rsidR="0037338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7338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7338B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7338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7338B">
        <w:rPr>
          <w:rFonts w:ascii="Arial" w:eastAsia="Arial" w:hAnsi="Arial" w:cs="Arial"/>
          <w:sz w:val="16"/>
          <w:szCs w:val="16"/>
        </w:rPr>
        <w:t xml:space="preserve">UTS  </w:t>
      </w:r>
      <w:r w:rsidR="0037338B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pacing w:val="-18"/>
          <w:sz w:val="16"/>
          <w:szCs w:val="16"/>
        </w:rPr>
        <w:t>T</w:t>
      </w:r>
      <w:r w:rsidR="0037338B">
        <w:rPr>
          <w:rFonts w:ascii="Arial" w:eastAsia="Arial" w:hAnsi="Arial" w:cs="Arial"/>
          <w:sz w:val="16"/>
          <w:szCs w:val="16"/>
        </w:rPr>
        <w:t>engah</w:t>
      </w:r>
      <w:r w:rsidR="0037338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7338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7338B">
        <w:rPr>
          <w:rFonts w:ascii="Arial" w:eastAsia="Arial" w:hAnsi="Arial" w:cs="Arial"/>
          <w:sz w:val="16"/>
          <w:szCs w:val="16"/>
        </w:rPr>
        <w:t xml:space="preserve">UAS  </w:t>
      </w:r>
      <w:r w:rsidR="0037338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7338B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>25%</w:t>
      </w:r>
    </w:p>
    <w:p w:rsidR="009467E1" w:rsidRDefault="009467E1">
      <w:pPr>
        <w:spacing w:before="6" w:line="180" w:lineRule="exact"/>
        <w:rPr>
          <w:sz w:val="18"/>
          <w:szCs w:val="18"/>
        </w:rPr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9467E1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9467E1" w:rsidTr="007D546B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ABDELINA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SIDAURUK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DWINA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SINTA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ULI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SIREGAR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APRILLI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HUWAIDAH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TIGOR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ALBERT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SINURAT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MARTOGI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NENG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SRIWATI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WIRNI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ASIPI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ZEBUA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LORENSIA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SEMBIRING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LAMRIA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SITUMORANG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SETIAWAN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NOVIANTI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MUHAM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MEIMAN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STEVANI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RATIH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HASIANTI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NAPITUPULU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KELVIN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ALAMSYAH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E666DF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</w:tbl>
    <w:p w:rsidR="009467E1" w:rsidRDefault="009467E1">
      <w:pPr>
        <w:spacing w:before="2" w:line="140" w:lineRule="exact"/>
        <w:rPr>
          <w:sz w:val="15"/>
          <w:szCs w:val="15"/>
        </w:rPr>
      </w:pPr>
    </w:p>
    <w:p w:rsidR="009467E1" w:rsidRDefault="00C351CE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740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73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9467E1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467E1" w:rsidRDefault="009467E1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9467E1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 anchory="page"/>
          </v:shape>
        </w:pict>
      </w:r>
      <w:proofErr w:type="spellStart"/>
      <w:proofErr w:type="gramStart"/>
      <w:r w:rsidR="0037338B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7338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proofErr w:type="gramEnd"/>
      <w:r w:rsidR="0037338B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7338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9467E1" w:rsidRDefault="007D546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440B22BC" wp14:editId="7A406407">
            <wp:simplePos x="0" y="0"/>
            <wp:positionH relativeFrom="column">
              <wp:posOffset>3460750</wp:posOffset>
            </wp:positionH>
            <wp:positionV relativeFrom="paragraph">
              <wp:posOffset>233045</wp:posOffset>
            </wp:positionV>
            <wp:extent cx="732155" cy="9696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rul azm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4CF"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134A69AA" wp14:editId="28C461AC">
            <wp:simplePos x="0" y="0"/>
            <wp:positionH relativeFrom="column">
              <wp:posOffset>5459730</wp:posOffset>
            </wp:positionH>
            <wp:positionV relativeFrom="paragraph">
              <wp:posOffset>537210</wp:posOffset>
            </wp:positionV>
            <wp:extent cx="732155" cy="96964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rul azm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38B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37338B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37338B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37338B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37338B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37338B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9467E1" w:rsidRDefault="00C351CE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9467E1">
          <w:pgSz w:w="12240" w:h="20180"/>
          <w:pgMar w:top="2060" w:right="940" w:bottom="280" w:left="960" w:header="611" w:footer="4614" w:gutter="0"/>
          <w:cols w:space="720"/>
        </w:sectPr>
      </w:pPr>
      <w:r>
        <w:pict>
          <v:group id="_x0000_s1039" style="position:absolute;left:0;text-align:left;margin-left:308.35pt;margin-top:113.45pt;width:0;height:14.85pt;z-index:-1739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>
        <w:pict>
          <v:group id="_x0000_s1037" style="position:absolute;left:0;text-align:left;margin-left:451.65pt;margin-top:874.45pt;width:2.3pt;height:0;z-index:-1738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>
        <w:pict>
          <v:shape id="_x0000_s1036" type="#_x0000_t202" style="position:absolute;left:0;text-align:left;margin-left:281.25pt;margin-top:.6pt;width:278.8pt;height:88.6pt;z-index:-17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9467E1" w:rsidTr="001B6E78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467E1" w:rsidTr="001B6E78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/>
          </v:shape>
        </w:pict>
      </w:r>
      <w:r w:rsidR="0037338B">
        <w:rPr>
          <w:rFonts w:ascii="Arial" w:eastAsia="Arial" w:hAnsi="Arial" w:cs="Arial"/>
          <w:sz w:val="16"/>
          <w:szCs w:val="16"/>
        </w:rPr>
        <w:t xml:space="preserve">PS     </w:t>
      </w:r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7338B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7338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7338B">
        <w:rPr>
          <w:rFonts w:ascii="Arial" w:eastAsia="Arial" w:hAnsi="Arial" w:cs="Arial"/>
          <w:sz w:val="16"/>
          <w:szCs w:val="16"/>
        </w:rPr>
        <w:t xml:space="preserve">PR    </w:t>
      </w:r>
      <w:r w:rsidR="0037338B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pacing w:val="-6"/>
          <w:sz w:val="16"/>
          <w:szCs w:val="16"/>
        </w:rPr>
        <w:t>T</w:t>
      </w:r>
      <w:r w:rsidR="0037338B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dan</w:t>
      </w:r>
      <w:proofErr w:type="spellEnd"/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7338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di</w:t>
      </w:r>
      <w:r w:rsidR="0037338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7338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7338B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7338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7338B">
        <w:rPr>
          <w:rFonts w:ascii="Arial" w:eastAsia="Arial" w:hAnsi="Arial" w:cs="Arial"/>
          <w:sz w:val="16"/>
          <w:szCs w:val="16"/>
        </w:rPr>
        <w:t xml:space="preserve">UTS  </w:t>
      </w:r>
      <w:r w:rsidR="0037338B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pacing w:val="-18"/>
          <w:sz w:val="16"/>
          <w:szCs w:val="16"/>
        </w:rPr>
        <w:t>T</w:t>
      </w:r>
      <w:r w:rsidR="0037338B">
        <w:rPr>
          <w:rFonts w:ascii="Arial" w:eastAsia="Arial" w:hAnsi="Arial" w:cs="Arial"/>
          <w:sz w:val="16"/>
          <w:szCs w:val="16"/>
        </w:rPr>
        <w:t>engah</w:t>
      </w:r>
      <w:r w:rsidR="0037338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7338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7338B">
        <w:rPr>
          <w:rFonts w:ascii="Arial" w:eastAsia="Arial" w:hAnsi="Arial" w:cs="Arial"/>
          <w:sz w:val="16"/>
          <w:szCs w:val="16"/>
        </w:rPr>
        <w:t xml:space="preserve">UAS  </w:t>
      </w:r>
      <w:r w:rsidR="0037338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7338B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>25%</w:t>
      </w:r>
    </w:p>
    <w:p w:rsidR="009467E1" w:rsidRDefault="009467E1">
      <w:pPr>
        <w:spacing w:before="6" w:line="180" w:lineRule="exact"/>
        <w:rPr>
          <w:sz w:val="18"/>
          <w:szCs w:val="18"/>
        </w:rPr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9467E1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9467E1" w:rsidTr="007D546B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WILLIAM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FD6F0D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MADYATI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HRP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FD6F0D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CHINTIA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MARSAULINA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HALOHO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FD6F0D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AGENCY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FD6F0D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HIDAYAT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FD6F0D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  <w:tr w:rsidR="007D546B" w:rsidTr="007D546B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FERSON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ROLANDO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 w:rsidP="007D546B">
            <w:pPr>
              <w:jc w:val="center"/>
            </w:pPr>
            <w:r w:rsidRPr="00FD6F0D">
              <w:t>√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46B" w:rsidRDefault="007D546B"/>
        </w:tc>
      </w:tr>
    </w:tbl>
    <w:p w:rsidR="009467E1" w:rsidRDefault="009467E1">
      <w:pPr>
        <w:spacing w:before="2" w:line="140" w:lineRule="exact"/>
        <w:rPr>
          <w:sz w:val="15"/>
          <w:szCs w:val="15"/>
        </w:rPr>
      </w:pPr>
    </w:p>
    <w:p w:rsidR="009467E1" w:rsidRDefault="00C351CE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735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173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9467E1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467E1" w:rsidRDefault="009467E1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9467E1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 anchory="page"/>
          </v:shape>
        </w:pict>
      </w:r>
      <w:proofErr w:type="spellStart"/>
      <w:proofErr w:type="gramStart"/>
      <w:r w:rsidR="0037338B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7338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proofErr w:type="gramEnd"/>
      <w:r w:rsidR="0037338B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7338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9467E1" w:rsidRDefault="0037338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9467E1" w:rsidRDefault="007D546B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43AD72FC" wp14:editId="7020F8B3">
            <wp:simplePos x="0" y="0"/>
            <wp:positionH relativeFrom="column">
              <wp:posOffset>5403215</wp:posOffset>
            </wp:positionH>
            <wp:positionV relativeFrom="paragraph">
              <wp:posOffset>210185</wp:posOffset>
            </wp:positionV>
            <wp:extent cx="732155" cy="9696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rul azm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5774" behindDoc="0" locked="0" layoutInCell="1" allowOverlap="1" wp14:anchorId="55CAFD09" wp14:editId="675A1596">
            <wp:simplePos x="0" y="0"/>
            <wp:positionH relativeFrom="column">
              <wp:posOffset>3469115</wp:posOffset>
            </wp:positionH>
            <wp:positionV relativeFrom="paragraph">
              <wp:posOffset>55714</wp:posOffset>
            </wp:positionV>
            <wp:extent cx="732155" cy="9696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rul azm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1CE">
        <w:pict>
          <v:group id="_x0000_s1031" style="position:absolute;left:0;text-align:left;margin-left:308.35pt;margin-top:113.45pt;width:0;height:14.85pt;z-index:-1734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C351CE">
        <w:pict>
          <v:shape id="_x0000_s1030" type="#_x0000_t202" style="position:absolute;left:0;text-align:left;margin-left:281.25pt;margin-top:.6pt;width:278.8pt;height:88.6pt;z-index:-173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9467E1" w:rsidTr="007D546B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467E1" w:rsidTr="001B6E78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/>
          </v:shape>
        </w:pict>
      </w:r>
      <w:r w:rsidR="0037338B">
        <w:rPr>
          <w:rFonts w:ascii="Arial" w:eastAsia="Arial" w:hAnsi="Arial" w:cs="Arial"/>
          <w:sz w:val="16"/>
          <w:szCs w:val="16"/>
        </w:rPr>
        <w:t xml:space="preserve">PS     </w:t>
      </w:r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7338B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7338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7338B">
        <w:rPr>
          <w:rFonts w:ascii="Arial" w:eastAsia="Arial" w:hAnsi="Arial" w:cs="Arial"/>
          <w:sz w:val="16"/>
          <w:szCs w:val="16"/>
        </w:rPr>
        <w:t xml:space="preserve">PR    </w:t>
      </w:r>
      <w:r w:rsidR="0037338B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pacing w:val="-6"/>
          <w:sz w:val="16"/>
          <w:szCs w:val="16"/>
        </w:rPr>
        <w:t>T</w:t>
      </w:r>
      <w:r w:rsidR="0037338B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dan</w:t>
      </w:r>
      <w:proofErr w:type="spellEnd"/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7338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di</w:t>
      </w:r>
      <w:r w:rsidR="0037338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7338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7338B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7338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7338B">
        <w:rPr>
          <w:rFonts w:ascii="Arial" w:eastAsia="Arial" w:hAnsi="Arial" w:cs="Arial"/>
          <w:sz w:val="16"/>
          <w:szCs w:val="16"/>
        </w:rPr>
        <w:t xml:space="preserve">UTS  </w:t>
      </w:r>
      <w:r w:rsidR="0037338B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pacing w:val="-18"/>
          <w:sz w:val="16"/>
          <w:szCs w:val="16"/>
        </w:rPr>
        <w:t>T</w:t>
      </w:r>
      <w:r w:rsidR="0037338B">
        <w:rPr>
          <w:rFonts w:ascii="Arial" w:eastAsia="Arial" w:hAnsi="Arial" w:cs="Arial"/>
          <w:sz w:val="16"/>
          <w:szCs w:val="16"/>
        </w:rPr>
        <w:t>engah</w:t>
      </w:r>
      <w:r w:rsidR="0037338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7338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7338B">
        <w:rPr>
          <w:rFonts w:ascii="Arial" w:eastAsia="Arial" w:hAnsi="Arial" w:cs="Arial"/>
          <w:sz w:val="16"/>
          <w:szCs w:val="16"/>
        </w:rPr>
        <w:t xml:space="preserve">UAS  </w:t>
      </w:r>
      <w:r w:rsidR="0037338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:</w:t>
      </w:r>
      <w:r w:rsidR="0037338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7338B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>25%</w:t>
      </w: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before="20" w:line="240" w:lineRule="exact"/>
        <w:rPr>
          <w:sz w:val="24"/>
          <w:szCs w:val="24"/>
        </w:rPr>
      </w:pPr>
    </w:p>
    <w:p w:rsidR="009467E1" w:rsidRDefault="0037338B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9467E1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9467E1" w:rsidRDefault="0037338B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9467E1" w:rsidRDefault="0037338B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9467E1" w:rsidRDefault="0037338B">
      <w:pPr>
        <w:spacing w:before="89"/>
        <w:rPr>
          <w:rFonts w:ascii="Arial" w:eastAsia="Arial" w:hAnsi="Arial" w:cs="Arial"/>
          <w:sz w:val="16"/>
          <w:szCs w:val="16"/>
        </w:rPr>
        <w:sectPr w:rsidR="009467E1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9467E1" w:rsidRDefault="009467E1">
      <w:pPr>
        <w:spacing w:before="2" w:line="120" w:lineRule="exact"/>
        <w:rPr>
          <w:sz w:val="13"/>
          <w:szCs w:val="13"/>
        </w:rPr>
      </w:pPr>
    </w:p>
    <w:p w:rsidR="009467E1" w:rsidRDefault="00C351CE" w:rsidP="007D546B">
      <w:pPr>
        <w:spacing w:line="161" w:lineRule="auto"/>
        <w:ind w:left="6778" w:right="62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733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732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37338B">
        <w:rPr>
          <w:rFonts w:ascii="Arial" w:eastAsia="Arial" w:hAnsi="Arial" w:cs="Arial"/>
          <w:sz w:val="16"/>
          <w:szCs w:val="16"/>
        </w:rPr>
        <w:t>*</w:t>
      </w:r>
      <w:r w:rsidR="0037338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Beri</w:t>
      </w:r>
      <w:proofErr w:type="spellEnd"/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37338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X</w:t>
      </w:r>
      <w:r w:rsidR="0037338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bagi</w:t>
      </w:r>
      <w:proofErr w:type="spellEnd"/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37338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z w:val="16"/>
          <w:szCs w:val="16"/>
        </w:rPr>
        <w:t>yang</w:t>
      </w:r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37338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7338B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37338B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37338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37338B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37338B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37338B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37338B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37338B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37338B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37338B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37338B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37338B">
        <w:rPr>
          <w:rFonts w:ascii="Arial" w:eastAsia="Arial" w:hAnsi="Arial" w:cs="Arial"/>
          <w:position w:val="9"/>
          <w:sz w:val="16"/>
          <w:szCs w:val="16"/>
        </w:rPr>
        <w:t>,</w:t>
      </w:r>
      <w:r w:rsidR="0037338B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37338B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37338B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37338B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position w:val="9"/>
          <w:sz w:val="16"/>
          <w:szCs w:val="16"/>
        </w:rPr>
        <w:t>MAP</w:t>
      </w:r>
      <w:r w:rsidR="0037338B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37338B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9467E1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8B" w:rsidRDefault="0037338B">
      <w:r>
        <w:separator/>
      </w:r>
    </w:p>
  </w:endnote>
  <w:endnote w:type="continuationSeparator" w:id="0">
    <w:p w:rsidR="0037338B" w:rsidRDefault="0037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E1" w:rsidRDefault="007D546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88.55pt;height:19.55pt;z-index:-1733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C351CE">
      <w:pict>
        <v:group id="_x0000_s2066" style="position:absolute;margin-left:477.8pt;margin-top:874.45pt;width:19.85pt;height:0;z-index:-1739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C351CE">
      <w:pict>
        <v:shape id="_x0000_s2065" type="#_x0000_t202" style="position:absolute;margin-left:53pt;margin-top:767.25pt;width:94.8pt;height:10.1pt;z-index:-1738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C351CE">
      <w:pict>
        <v:shape id="_x0000_s2064" type="#_x0000_t202" style="position:absolute;margin-left:145.8pt;margin-top:767.25pt;width:302.25pt;height:10.1pt;z-index:-1737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C351CE">
      <w:pict>
        <v:shape id="_x0000_s2063" type="#_x0000_t202" style="position:absolute;margin-left:54.35pt;margin-top:778.7pt;width:12.6pt;height:85.75pt;z-index:-1736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9467E1" w:rsidRDefault="0037338B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9467E1" w:rsidRDefault="0037338B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C351CE">
      <w:pict>
        <v:shape id="_x0000_s2062" type="#_x0000_t202" style="position:absolute;margin-left:86.3pt;margin-top:778.7pt;width:68.9pt;height:85.75pt;z-index:-1735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C351CE">
      <w:pict>
        <v:shape id="_x0000_s2061" type="#_x0000_t202" style="position:absolute;margin-left:364.2pt;margin-top:780.75pt;width:112.55pt;height:10.1pt;z-index:-1734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C351CE">
      <w:pict>
        <v:shape id="_x0000_s2059" type="#_x0000_t202" style="position:absolute;margin-left:53pt;margin-top:870.6pt;width:158.35pt;height:10.1pt;z-index:-1732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E1" w:rsidRDefault="009467E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8B" w:rsidRDefault="0037338B">
      <w:r>
        <w:separator/>
      </w:r>
    </w:p>
  </w:footnote>
  <w:footnote w:type="continuationSeparator" w:id="0">
    <w:p w:rsidR="0037338B" w:rsidRDefault="0037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E1" w:rsidRDefault="00C351CE">
    <w:pPr>
      <w:spacing w:line="200" w:lineRule="exact"/>
    </w:pPr>
    <w:r>
      <w:pict>
        <v:group id="_x0000_s2073" style="position:absolute;margin-left:53.6pt;margin-top:105pt;width:329.75pt;height:2.05pt;z-index:-1745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744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 w:rsidRPr="007D546B">
                  <w:rPr>
                    <w:rFonts w:ascii="Arial" w:eastAsia="Arial" w:hAnsi="Arial" w:cs="Arial"/>
                    <w:color w:val="ABABAB"/>
                    <w:spacing w:val="-13"/>
                    <w:sz w:val="16"/>
                    <w:szCs w:val="16"/>
                  </w:rPr>
                  <w:t>T</w:t>
                </w:r>
                <w:r w:rsidRPr="007D546B">
                  <w:rPr>
                    <w:rFonts w:ascii="Arial" w:eastAsia="Arial" w:hAnsi="Arial" w:cs="Arial"/>
                    <w:color w:val="ABABAB"/>
                    <w:sz w:val="16"/>
                    <w:szCs w:val="16"/>
                  </w:rPr>
                  <w:t>AHUN</w:t>
                </w:r>
                <w:r w:rsidRPr="007D546B">
                  <w:rPr>
                    <w:rFonts w:ascii="Arial" w:eastAsia="Arial" w:hAnsi="Arial" w:cs="Arial"/>
                    <w:color w:val="ABABAB"/>
                    <w:spacing w:val="28"/>
                    <w:sz w:val="16"/>
                    <w:szCs w:val="16"/>
                  </w:rPr>
                  <w:t xml:space="preserve"> </w:t>
                </w:r>
                <w:r w:rsidRPr="007D546B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743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9467E1" w:rsidRDefault="0037338B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9467E1" w:rsidRDefault="0037338B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9467E1" w:rsidRDefault="0037338B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9467E1" w:rsidRDefault="0037338B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742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741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740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E1" w:rsidRDefault="00C351CE">
    <w:pPr>
      <w:spacing w:line="200" w:lineRule="exact"/>
    </w:pPr>
    <w:r>
      <w:pict>
        <v:group id="_x0000_s2054" style="position:absolute;margin-left:53.6pt;margin-top:105pt;width:329.75pt;height:2.05pt;z-index:-1731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730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729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9467E1" w:rsidRDefault="0037338B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9467E1" w:rsidRDefault="0037338B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9467E1" w:rsidRDefault="0037338B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9467E1" w:rsidRDefault="0037338B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728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727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726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F44"/>
    <w:multiLevelType w:val="multilevel"/>
    <w:tmpl w:val="F5D0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67E1"/>
    <w:rsid w:val="001B6E78"/>
    <w:rsid w:val="0037338B"/>
    <w:rsid w:val="007D546B"/>
    <w:rsid w:val="009467E1"/>
    <w:rsid w:val="00B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6B"/>
  </w:style>
  <w:style w:type="paragraph" w:styleId="Footer">
    <w:name w:val="footer"/>
    <w:basedOn w:val="Normal"/>
    <w:link w:val="FooterChar"/>
    <w:uiPriority w:val="99"/>
    <w:unhideWhenUsed/>
    <w:rsid w:val="007D5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6B"/>
  </w:style>
  <w:style w:type="paragraph" w:styleId="Footer">
    <w:name w:val="footer"/>
    <w:basedOn w:val="Normal"/>
    <w:link w:val="FooterChar"/>
    <w:uiPriority w:val="99"/>
    <w:unhideWhenUsed/>
    <w:rsid w:val="007D5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2</cp:revision>
  <dcterms:created xsi:type="dcterms:W3CDTF">2020-04-22T04:54:00Z</dcterms:created>
  <dcterms:modified xsi:type="dcterms:W3CDTF">2020-04-22T04:54:00Z</dcterms:modified>
</cp:coreProperties>
</file>