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auto" w:line="249"/>
        <w:ind w:left="2007" w:right="-45"/>
      </w:pPr>
      <w:r>
        <w:pict>
          <v:shape type="#_x0000_t75" style="position:absolute;margin-left:81.7353pt;margin-top:-0.0185338pt;width:52.1801pt;height:44.4086pt;mso-position-horizontal-relative:page;mso-position-vertical-relative:paragraph;z-index:-1092">
            <v:imagedata o:title="" r:id="rId4"/>
          </v:shape>
        </w:pict>
      </w:r>
      <w:r>
        <w:pict>
          <v:shape type="#_x0000_t202" style="position:absolute;margin-left:265.141pt;margin-top:6.23697pt;width:654.383pt;height:39.9758pt;mso-position-horizontal-relative:page;mso-position-vertical-relative:paragraph;z-index:-10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9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5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35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5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35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5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35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5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352"/>
                        </w:pP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4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27"/>
          <w:szCs w:val="27"/>
        </w:rPr>
        <w:t>UNIVERSI</w:t>
      </w:r>
      <w:r>
        <w:rPr>
          <w:rFonts w:cs="Arial" w:hAnsi="Arial" w:eastAsia="Arial" w:ascii="Arial"/>
          <w:color w:val="003300"/>
          <w:spacing w:val="-20"/>
          <w:w w:val="102"/>
          <w:sz w:val="27"/>
          <w:szCs w:val="27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27"/>
          <w:szCs w:val="27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27"/>
          <w:szCs w:val="27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27"/>
          <w:szCs w:val="27"/>
        </w:rPr>
        <w:t>MEDAN</w:t>
      </w:r>
      <w:r>
        <w:rPr>
          <w:rFonts w:cs="Arial" w:hAnsi="Arial" w:eastAsia="Arial" w:ascii="Arial"/>
          <w:color w:val="003300"/>
          <w:spacing w:val="-1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27"/>
          <w:szCs w:val="27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280"/>
        <w:sectPr>
          <w:type w:val="continuous"/>
          <w:pgSz w:w="20180" w:h="12260" w:orient="landscape"/>
          <w:pgMar w:top="560" w:bottom="280" w:left="760" w:right="760"/>
          <w:cols w:num="2" w:equalWidth="off">
            <w:col w:w="3814" w:space="3068"/>
            <w:col w:w="11778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position w:val="-1"/>
          <w:sz w:val="27"/>
          <w:szCs w:val="27"/>
        </w:rPr>
        <w:t>DAF</w:t>
      </w:r>
      <w:r>
        <w:rPr>
          <w:rFonts w:cs="Arial" w:hAnsi="Arial" w:eastAsia="Arial" w:ascii="Arial"/>
          <w:color w:val="003300"/>
          <w:spacing w:val="-20"/>
          <w:w w:val="100"/>
          <w:position w:val="-1"/>
          <w:sz w:val="27"/>
          <w:szCs w:val="27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27"/>
          <w:szCs w:val="27"/>
        </w:rPr>
        <w:t>AR</w:t>
      </w:r>
      <w:r>
        <w:rPr>
          <w:rFonts w:cs="Arial" w:hAnsi="Arial" w:eastAsia="Arial" w:ascii="Arial"/>
          <w:color w:val="003300"/>
          <w:spacing w:val="50"/>
          <w:w w:val="100"/>
          <w:position w:val="-1"/>
          <w:sz w:val="27"/>
          <w:szCs w:val="27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27"/>
          <w:szCs w:val="27"/>
        </w:rPr>
        <w:t>HADIR</w:t>
      </w:r>
      <w:r>
        <w:rPr>
          <w:rFonts w:cs="Arial" w:hAnsi="Arial" w:eastAsia="Arial" w:ascii="Arial"/>
          <w:color w:val="003300"/>
          <w:spacing w:val="33"/>
          <w:w w:val="100"/>
          <w:position w:val="-1"/>
          <w:sz w:val="27"/>
          <w:szCs w:val="27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27"/>
          <w:szCs w:val="27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position w:val="-1"/>
          <w:sz w:val="27"/>
          <w:szCs w:val="27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27"/>
          <w:szCs w:val="27"/>
        </w:rPr>
        <w:t>/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27"/>
          <w:szCs w:val="27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27"/>
          <w:szCs w:val="27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"/>
          <w:szCs w:val="2"/>
        </w:rPr>
        <w:jc w:val="left"/>
        <w:spacing w:before="1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2"/>
              <w:ind w:left="127"/>
            </w:pP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8" w:right="320"/>
            </w:pP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1247" w:right="1250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313" w:right="315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3" w:right="276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3" w:right="276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3" w:right="276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3" w:right="276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9" w:right="281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9" w:right="281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79" w:right="281"/>
            </w:pPr>
            <w:r>
              <w:rPr>
                <w:rFonts w:cs="Times New Roman" w:hAnsi="Times New Roman" w:eastAsia="Times New Roman" w:ascii="Times New Roman"/>
                <w:spacing w:val="2"/>
                <w:w w:val="128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2"/>
              <w:ind w:left="258" w:right="261"/>
            </w:pPr>
            <w:r>
              <w:rPr>
                <w:rFonts w:cs="Times New Roman" w:hAnsi="Times New Roman" w:eastAsia="Times New Roman" w:ascii="Times New Roman"/>
                <w:spacing w:val="2"/>
                <w:w w:val="8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168520001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178520012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178520014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178520034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178520043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178520046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178520048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178520056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178520060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178520063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178520064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178520069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178520075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939" w:right="193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56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7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280" w:left="760" w:right="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7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23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  <w:ind w:left="297" w:right="-4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agar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  <w:ind w:left="297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3195"/>
      </w:pPr>
      <w:r>
        <w:pict>
          <v:group style="position:absolute;margin-left:798.229pt;margin-top:6.92959pt;width:11.8768pt;height:0pt;mso-position-horizontal-relative:page;mso-position-vertical-relative:paragraph;z-index:-1091" coordorigin="15965,139" coordsize="238,0">
            <v:shape style="position:absolute;left:15965;top:139;width:238;height:0" coordorigin="15965,139" coordsize="238,0" path="m15965,139l16202,139e" filled="f" stroked="t" strokeweight="0.65510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</w:rPr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,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80" w:h="12260" w:orient="landscape"/>
      <w:pgMar w:top="560" w:bottom="280" w:left="760" w:right="760"/>
      <w:cols w:num="2" w:equalWidth="off">
        <w:col w:w="7459" w:space="6394"/>
        <w:col w:w="480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