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959">
            <v:imagedata o:title="" r:id="rId4"/>
          </v:shape>
        </w:pict>
      </w:r>
      <w:r>
        <w:pict>
          <v:shape type="#_x0000_t202" style="position:absolute;margin-left:264.95pt;margin-top:7.56635pt;width:582.148pt;height:42.4068pt;mso-position-horizontal-relative:page;mso-position-vertical-relative:paragraph;z-index:-29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FITRIANI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OPU,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JESSICA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HARAHAP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SUCI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ISMAIL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PRAYOGA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SIMANJUNTAK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NASUTION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ICHWANDA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ANDRYAN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PANDIA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SYAFITRY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957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SARUKSUK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MANURUNG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SITINJAK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188520095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NAZARA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GINTING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PRANATA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SURBAKTI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RAHMADSYAH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DESFINAR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HASIBUAN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SAMOSIR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SABILLA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AKBAR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MEHA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HUTABARAT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RIYANDA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956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