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ind w:left="2106" w:right="-50"/>
      </w:pPr>
      <w:r>
        <w:pict>
          <v:shape type="#_x0000_t75" style="position:absolute;margin-left:82.4112pt;margin-top:0.398057pt;width:56.4119pt;height:48.0101pt;mso-position-horizontal-relative:page;mso-position-vertical-relative:paragraph;z-index:-2959">
            <v:imagedata o:title="" r:id="rId4"/>
          </v:shape>
        </w:pict>
      </w:r>
      <w:r>
        <w:pict>
          <v:shape type="#_x0000_t202" style="position:absolute;margin-left:264.95pt;margin-top:7.56635pt;width:619.752pt;height:42.4068pt;mso-position-horizontal-relative:page;mso-position-vertical-relative:paragraph;z-index:-29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9"/>
                            <w:sz w:val="14"/>
                            <w:szCs w:val="14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9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85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NUR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AMBIA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ARMA,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SSos.,MA</w:t>
                        </w:r>
                        <w:r>
                          <w:rPr>
                            <w:rFonts w:cs="Arial" w:hAnsi="Arial" w:eastAsia="Arial" w:ascii="Arial"/>
                            <w:spacing w:val="-19"/>
                            <w:w w:val="102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4"/>
                            <w:szCs w:val="14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TEORI-TEORI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ORGANISASI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&amp;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MANAJEMEN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4"/>
                            <w:szCs w:val="14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174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08:00-10:15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4"/>
                            <w:szCs w:val="14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1276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4"/>
                            <w:szCs w:val="14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4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4"/>
                            <w:szCs w:val="14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UNIVERSI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AS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29"/>
          <w:szCs w:val="29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9"/>
          <w:szCs w:val="29"/>
        </w:rPr>
        <w:jc w:val="left"/>
        <w:sectPr>
          <w:pgSz w:w="20180" w:h="12260" w:orient="landscape"/>
          <w:pgMar w:top="560" w:bottom="0" w:left="760" w:right="760"/>
          <w:cols w:num="2" w:equalWidth="off">
            <w:col w:w="4059" w:space="2627"/>
            <w:col w:w="11974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DAF</w:t>
      </w:r>
      <w:r>
        <w:rPr>
          <w:rFonts w:cs="Arial" w:hAnsi="Arial" w:eastAsia="Arial" w:ascii="Arial"/>
          <w:color w:val="003300"/>
          <w:spacing w:val="-21"/>
          <w:w w:val="100"/>
          <w:sz w:val="29"/>
          <w:szCs w:val="29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AR</w:t>
      </w:r>
      <w:r>
        <w:rPr>
          <w:rFonts w:cs="Arial" w:hAnsi="Arial" w:eastAsia="Arial" w:ascii="Arial"/>
          <w:color w:val="003300"/>
          <w:spacing w:val="22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HADIR</w:t>
      </w:r>
      <w:r>
        <w:rPr>
          <w:rFonts w:cs="Arial" w:hAnsi="Arial" w:eastAsia="Arial" w:ascii="Arial"/>
          <w:color w:val="003300"/>
          <w:spacing w:val="9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KULIAH</w:t>
      </w:r>
      <w:r>
        <w:rPr>
          <w:rFonts w:cs="Arial" w:hAnsi="Arial" w:eastAsia="Arial" w:ascii="Arial"/>
          <w:color w:val="003300"/>
          <w:spacing w:val="3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29"/>
          <w:szCs w:val="29"/>
        </w:rPr>
        <w:t>/</w:t>
      </w:r>
      <w:r>
        <w:rPr>
          <w:rFonts w:cs="Arial" w:hAnsi="Arial" w:eastAsia="Arial" w:ascii="Arial"/>
          <w:color w:val="003300"/>
          <w:spacing w:val="-1"/>
          <w:w w:val="100"/>
          <w:sz w:val="29"/>
          <w:szCs w:val="29"/>
        </w:rPr>
        <w:t> </w:t>
      </w:r>
      <w:r>
        <w:rPr>
          <w:rFonts w:cs="Arial" w:hAnsi="Arial" w:eastAsia="Arial" w:ascii="Arial"/>
          <w:color w:val="003300"/>
          <w:spacing w:val="0"/>
          <w:w w:val="102"/>
          <w:sz w:val="29"/>
          <w:szCs w:val="29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9"/>
          <w:szCs w:val="29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188520001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2"/>
                <w:szCs w:val="12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188520009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HARAHAP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LEVSI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MARIANA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NAURAH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JULISA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188520019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KYNANTI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HARVINA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SUCI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188520020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ISMAIL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188520021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PRAYOGA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153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188520033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ELLY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188520048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TASLIM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FILDZA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AZZURA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SIMANJUNTAK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NASUTION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PRATAMA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188520059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ICHWANDA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ANDRYAN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ZEFANIA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PANDIA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WULANDINI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DALIMUNTHE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SYAFITRY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2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60" w:bottom="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pict>
          <v:group style="position:absolute;margin-left:43.053pt;margin-top:583.767pt;width:923.094pt;height:14.503pt;mso-position-horizontal-relative:page;mso-position-vertical-relative:page;z-index:-2957" coordorigin="861,11675" coordsize="18462,290">
            <v:shape style="position:absolute;left:18524;top:11688;width:792;height:0" coordorigin="18524,11688" coordsize="792,0" path="m18524,11688l19316,11688e" filled="f" stroked="t" strokeweight="0.700126pt" strokecolor="#000000">
              <v:path arrowok="t"/>
            </v:shape>
            <v:shape style="position:absolute;left:19310;top:11682;width:0;height:276" coordorigin="19310,11682" coordsize="0,276" path="m19310,11958l19310,11682e" filled="f" stroked="t" strokeweight="0.700126pt" strokecolor="#000000">
              <v:path arrowok="t"/>
            </v:shape>
            <v:shape style="position:absolute;left:17744;top:11688;width:792;height:0" coordorigin="17744,11688" coordsize="792,0" path="m17744,11688l18536,11688e" filled="f" stroked="t" strokeweight="0.700126pt" strokecolor="#000000">
              <v:path arrowok="t"/>
            </v:shape>
            <v:shape style="position:absolute;left:18530;top:11682;width:0;height:276" coordorigin="18530,11682" coordsize="0,276" path="m18530,11958l18530,11682e" filled="f" stroked="t" strokeweight="0.700126pt" strokecolor="#000000">
              <v:path arrowok="t"/>
            </v:shape>
            <v:shape style="position:absolute;left:16963;top:11688;width:792;height:0" coordorigin="16963,11688" coordsize="792,0" path="m16963,11688l17756,11688e" filled="f" stroked="t" strokeweight="0.700126pt" strokecolor="#000000">
              <v:path arrowok="t"/>
            </v:shape>
            <v:shape style="position:absolute;left:17750;top:11682;width:0;height:276" coordorigin="17750,11682" coordsize="0,276" path="m17750,11958l17750,11682e" filled="f" stroked="t" strokeweight="0.700126pt" strokecolor="#000000">
              <v:path arrowok="t"/>
            </v:shape>
            <v:shape style="position:absolute;left:16183;top:11688;width:792;height:0" coordorigin="16183,11688" coordsize="792,0" path="m16183,11688l16975,11688e" filled="f" stroked="t" strokeweight="0.700126pt" strokecolor="#000000">
              <v:path arrowok="t"/>
            </v:shape>
            <v:shape style="position:absolute;left:16969;top:11682;width:0;height:276" coordorigin="16969,11682" coordsize="0,276" path="m16969,11958l16969,11682e" filled="f" stroked="t" strokeweight="0.700126pt" strokecolor="#000000">
              <v:path arrowok="t"/>
            </v:shape>
            <v:shape style="position:absolute;left:15403;top:11688;width:792;height:0" coordorigin="15403,11688" coordsize="792,0" path="m15403,11688l16195,11688e" filled="f" stroked="t" strokeweight="0.700126pt" strokecolor="#000000">
              <v:path arrowok="t"/>
            </v:shape>
            <v:shape style="position:absolute;left:16189;top:11682;width:0;height:276" coordorigin="16189,11682" coordsize="0,276" path="m16189,11958l16189,11682e" filled="f" stroked="t" strokeweight="0.700126pt" strokecolor="#000000">
              <v:path arrowok="t"/>
            </v:shape>
            <v:shape style="position:absolute;left:14623;top:11688;width:792;height:0" coordorigin="14623,11688" coordsize="792,0" path="m14623,11688l15415,11688e" filled="f" stroked="t" strokeweight="0.700126pt" strokecolor="#000000">
              <v:path arrowok="t"/>
            </v:shape>
            <v:shape style="position:absolute;left:15409;top:11682;width:0;height:276" coordorigin="15409,11682" coordsize="0,276" path="m15409,11958l15409,11682e" filled="f" stroked="t" strokeweight="0.700126pt" strokecolor="#000000">
              <v:path arrowok="t"/>
            </v:shape>
            <v:shape style="position:absolute;left:13843;top:11688;width:792;height:0" coordorigin="13843,11688" coordsize="792,0" path="m13843,11688l14635,11688e" filled="f" stroked="t" strokeweight="0.700126pt" strokecolor="#000000">
              <v:path arrowok="t"/>
            </v:shape>
            <v:shape style="position:absolute;left:14629;top:11682;width:0;height:276" coordorigin="14629,11682" coordsize="0,276" path="m14629,11958l14629,11682e" filled="f" stroked="t" strokeweight="0.700126pt" strokecolor="#000000">
              <v:path arrowok="t"/>
            </v:shape>
            <v:shape style="position:absolute;left:13063;top:11688;width:792;height:0" coordorigin="13063,11688" coordsize="792,0" path="m13063,11688l13855,11688e" filled="f" stroked="t" strokeweight="0.700126pt" strokecolor="#000000">
              <v:path arrowok="t"/>
            </v:shape>
            <v:shape style="position:absolute;left:13849;top:11682;width:0;height:276" coordorigin="13849,11682" coordsize="0,276" path="m13849,11958l13849,11682e" filled="f" stroked="t" strokeweight="0.700126pt" strokecolor="#000000">
              <v:path arrowok="t"/>
            </v:shape>
            <v:shape style="position:absolute;left:12282;top:11688;width:792;height:0" coordorigin="12282,11688" coordsize="792,0" path="m12282,11688l13075,11688e" filled="f" stroked="t" strokeweight="0.700126pt" strokecolor="#000000">
              <v:path arrowok="t"/>
            </v:shape>
            <v:shape style="position:absolute;left:13069;top:11682;width:0;height:276" coordorigin="13069,11682" coordsize="0,276" path="m13069,11958l13069,11682e" filled="f" stroked="t" strokeweight="0.700126pt" strokecolor="#000000">
              <v:path arrowok="t"/>
            </v:shape>
            <v:shape style="position:absolute;left:11502;top:11688;width:792;height:0" coordorigin="11502,11688" coordsize="792,0" path="m11502,11688l12294,11688e" filled="f" stroked="t" strokeweight="0.700126pt" strokecolor="#000000">
              <v:path arrowok="t"/>
            </v:shape>
            <v:shape style="position:absolute;left:12288;top:11682;width:0;height:276" coordorigin="12288,11682" coordsize="0,276" path="m12288,11958l12288,11682e" filled="f" stroked="t" strokeweight="0.700126pt" strokecolor="#000000">
              <v:path arrowok="t"/>
            </v:shape>
            <v:shape style="position:absolute;left:10722;top:11688;width:792;height:0" coordorigin="10722,11688" coordsize="792,0" path="m10722,11688l11514,11688e" filled="f" stroked="t" strokeweight="0.700126pt" strokecolor="#000000">
              <v:path arrowok="t"/>
            </v:shape>
            <v:shape style="position:absolute;left:11508;top:11682;width:0;height:276" coordorigin="11508,11682" coordsize="0,276" path="m11508,11958l11508,11682e" filled="f" stroked="t" strokeweight="0.700126pt" strokecolor="#000000">
              <v:path arrowok="t"/>
            </v:shape>
            <v:shape style="position:absolute;left:9942;top:11688;width:792;height:0" coordorigin="9942,11688" coordsize="792,0" path="m9942,11688l10734,11688e" filled="f" stroked="t" strokeweight="0.700126pt" strokecolor="#000000">
              <v:path arrowok="t"/>
            </v:shape>
            <v:shape style="position:absolute;left:10728;top:11682;width:0;height:276" coordorigin="10728,11682" coordsize="0,276" path="m10728,11958l10728,11682e" filled="f" stroked="t" strokeweight="0.700126pt" strokecolor="#000000">
              <v:path arrowok="t"/>
            </v:shape>
            <v:shape style="position:absolute;left:9162;top:11688;width:792;height:0" coordorigin="9162,11688" coordsize="792,0" path="m9162,11688l9954,11688e" filled="f" stroked="t" strokeweight="0.700126pt" strokecolor="#000000">
              <v:path arrowok="t"/>
            </v:shape>
            <v:shape style="position:absolute;left:9948;top:11682;width:0;height:276" coordorigin="9948,11682" coordsize="0,276" path="m9948,11958l9948,11682e" filled="f" stroked="t" strokeweight="0.700126pt" strokecolor="#000000">
              <v:path arrowok="t"/>
            </v:shape>
            <v:shape style="position:absolute;left:8382;top:11688;width:792;height:0" coordorigin="8382,11688" coordsize="792,0" path="m8382,11688l9174,11688e" filled="f" stroked="t" strokeweight="0.700126pt" strokecolor="#000000">
              <v:path arrowok="t"/>
            </v:shape>
            <v:shape style="position:absolute;left:9168;top:11682;width:0;height:276" coordorigin="9168,11682" coordsize="0,276" path="m9168,11958l9168,11682e" filled="f" stroked="t" strokeweight="0.700126pt" strokecolor="#000000">
              <v:path arrowok="t"/>
            </v:shape>
            <v:shape style="position:absolute;left:7601;top:11688;width:792;height:0" coordorigin="7601,11688" coordsize="792,0" path="m7601,11688l8394,11688e" filled="f" stroked="t" strokeweight="0.700126pt" strokecolor="#000000">
              <v:path arrowok="t"/>
            </v:shape>
            <v:shape style="position:absolute;left:8388;top:11682;width:0;height:276" coordorigin="8388,11682" coordsize="0,276" path="m8388,11958l8388,11682e" filled="f" stroked="t" strokeweight="0.700126pt" strokecolor="#000000">
              <v:path arrowok="t"/>
            </v:shape>
            <v:shape style="position:absolute;left:6821;top:11688;width:792;height:0" coordorigin="6821,11688" coordsize="792,0" path="m6821,11688l7613,11688e" filled="f" stroked="t" strokeweight="0.700126pt" strokecolor="#000000">
              <v:path arrowok="t"/>
            </v:shape>
            <v:shape style="position:absolute;left:7607;top:11682;width:0;height:276" coordorigin="7607,11682" coordsize="0,276" path="m7607,11958l7607,11682e" filled="f" stroked="t" strokeweight="0.700126pt" strokecolor="#000000">
              <v:path arrowok="t"/>
            </v:shape>
            <v:shape style="position:absolute;left:6041;top:11688;width:792;height:0" coordorigin="6041,11688" coordsize="792,0" path="m6041,11688l6833,11688e" filled="f" stroked="t" strokeweight="0.700126pt" strokecolor="#000000">
              <v:path arrowok="t"/>
            </v:shape>
            <v:shape style="position:absolute;left:6827;top:11682;width:0;height:276" coordorigin="6827,11682" coordsize="0,276" path="m6827,11958l6827,11682e" filled="f" stroked="t" strokeweight="0.700126pt" strokecolor="#000000">
              <v:path arrowok="t"/>
            </v:shape>
            <v:shape style="position:absolute;left:2332;top:11688;width:3721;height:0" coordorigin="2332,11688" coordsize="3721,0" path="m2332,11688l6053,11688e" filled="f" stroked="t" strokeweight="0.700126pt" strokecolor="#000000">
              <v:path arrowok="t"/>
            </v:shape>
            <v:shape style="position:absolute;left:6047;top:11682;width:0;height:276" coordorigin="6047,11682" coordsize="0,276" path="m6047,11958l6047,11682e" filled="f" stroked="t" strokeweight="0.700126pt" strokecolor="#000000">
              <v:path arrowok="t"/>
            </v:shape>
            <v:shape style="position:absolute;left:1372;top:11688;width:972;height:0" coordorigin="1372,11688" coordsize="972,0" path="m1372,11688l2344,11688e" filled="f" stroked="t" strokeweight="0.700126pt" strokecolor="#000000">
              <v:path arrowok="t"/>
            </v:shape>
            <v:shape style="position:absolute;left:2338;top:11682;width:0;height:276" coordorigin="2338,11682" coordsize="0,276" path="m2338,11958l2338,11682e" filled="f" stroked="t" strokeweight="0.700126pt" strokecolor="#000000">
              <v:path arrowok="t"/>
            </v:shape>
            <v:shape style="position:absolute;left:868;top:11688;width:516;height:0" coordorigin="868,11688" coordsize="516,0" path="m868,11688l1384,11688e" filled="f" stroked="t" strokeweight="0.700126pt" strokecolor="#000000">
              <v:path arrowok="t"/>
            </v:shape>
            <v:shape style="position:absolute;left:874;top:11682;width:0;height:276" coordorigin="874,11682" coordsize="0,276" path="m874,11958l874,11682e" filled="f" stroked="t" strokeweight="0.700126pt" strokecolor="#000000">
              <v:path arrowok="t"/>
            </v:shape>
            <v:shape style="position:absolute;left:1378;top:11682;width:0;height:276" coordorigin="1378,11682" coordsize="0,276" path="m1378,11958l1378,11682e" filled="f" stroked="t" strokeweight="0.700126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188520069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ENRICO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PASARIBU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WAHYUNI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LESTARI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188520078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ROSALINA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MERAWATI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SARUKSUK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MAKEDONIA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SARAGI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188520082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SINAGA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RAFIKA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RAHMAT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NELPIDAWATI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MANURUNG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188520088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NUNUT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NATALINA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SITINJAK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188520095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SONY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SETIAMAN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LASE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188520100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NAZARA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188520101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APRISCA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THERESIA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GINTING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188520105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NABABAN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FRANSISKA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188520109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PRANATA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188520116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SURBAKTI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188520123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NINGSIH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188520126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RAHMADSYAH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188520136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APRILIA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188520138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DESFINAR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9"/>
          <w:szCs w:val="9"/>
        </w:rPr>
        <w:jc w:val="left"/>
        <w:spacing w:before="4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31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97" w:right="300"/>
            </w:pPr>
            <w:r>
              <w:rPr>
                <w:rFonts w:cs="Times New Roman" w:hAnsi="Times New Roman" w:eastAsia="Times New Roman" w:ascii="Times New Roman"/>
                <w:spacing w:val="3"/>
                <w:w w:val="10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45"/>
              <w:ind w:left="1224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310" w:right="31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67" w:right="270"/>
            </w:pPr>
            <w:r>
              <w:rPr>
                <w:rFonts w:cs="Times New Roman" w:hAnsi="Times New Roman" w:eastAsia="Times New Roman" w:ascii="Times New Roman"/>
                <w:spacing w:val="3"/>
                <w:w w:val="128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45"/>
              <w:ind w:left="245" w:right="248"/>
            </w:pPr>
            <w:r>
              <w:rPr>
                <w:rFonts w:cs="Times New Roman" w:hAnsi="Times New Roman" w:eastAsia="Times New Roman" w:ascii="Times New Roman"/>
                <w:spacing w:val="3"/>
                <w:w w:val="81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POLARISMA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HASIBUAN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188520144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MEIKE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DEVI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KRISDAYANTI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SILALAHI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188520147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NOVA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SAMOSIR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188520156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SABILLA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188520157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AKBAR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188520163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DONITO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MEHA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188520173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ANJUYTO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HUTABARAT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80" w:hRule="exact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188520178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RIYANDA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4"/>
              <w:ind w:left="1888" w:right="18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right"/>
              <w:spacing w:before="24"/>
              <w:ind w:right="5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32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6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64" w:hRule="exact"/>
        </w:trPr>
        <w:tc>
          <w:tcPr>
            <w:tcW w:w="5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4"/>
              <w:ind w:left="25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60"/>
        </w:sectPr>
      </w:pP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-11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23"/>
          <w:sz w:val="14"/>
          <w:szCs w:val="14"/>
        </w:rPr>
        <w:t>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 w:lineRule="auto" w:line="250"/>
        <w:ind w:left="300" w:right="-2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memberikan</w:t>
      </w:r>
      <w:r>
        <w:rPr>
          <w:rFonts w:cs="Arial" w:hAnsi="Arial" w:eastAsia="Arial" w:ascii="Arial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mata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kuliah,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harus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menandatangani</w:t>
      </w:r>
      <w:r>
        <w:rPr>
          <w:rFonts w:cs="Arial" w:hAnsi="Arial" w:eastAsia="Arial" w:ascii="Arial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kartu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absensi.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Bagi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mahasiswa</w:t>
      </w:r>
      <w:r>
        <w:rPr>
          <w:rFonts w:cs="Arial" w:hAnsi="Arial" w:eastAsia="Arial" w:ascii="Arial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tidak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hadir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agar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Dosen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membuat</w:t>
      </w:r>
      <w:r>
        <w:rPr>
          <w:rFonts w:cs="Arial" w:hAnsi="Arial" w:eastAsia="Arial" w:ascii="Arial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tanda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(x)</w:t>
      </w:r>
      <w:r>
        <w:rPr>
          <w:rFonts w:cs="Arial" w:hAnsi="Arial" w:eastAsia="Arial" w:ascii="Arial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pada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kolom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yang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telah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disediakan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setiap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memberi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kuliah.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4"/>
          <w:szCs w:val="14"/>
        </w:rPr>
        <w:t>MENGE</w:t>
      </w:r>
      <w:r>
        <w:rPr>
          <w:rFonts w:cs="Arial" w:hAnsi="Arial" w:eastAsia="Arial" w:ascii="Arial"/>
          <w:spacing w:val="-11"/>
          <w:w w:val="102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AHUI,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</w:pPr>
      <w:r>
        <w:rPr>
          <w:rFonts w:cs="Arial" w:hAnsi="Arial" w:eastAsia="Arial" w:ascii="Arial"/>
          <w:spacing w:val="0"/>
          <w:w w:val="102"/>
          <w:sz w:val="14"/>
          <w:szCs w:val="14"/>
        </w:rPr>
        <w:t>DEKAN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0"/>
        <w:ind w:right="3066"/>
      </w:pPr>
      <w:r>
        <w:pict>
          <v:group style="position:absolute;margin-left:803.6pt;margin-top:7.46611pt;width:12.84pt;height:0pt;mso-position-horizontal-relative:page;mso-position-vertical-relative:paragraph;z-index:-2956" coordorigin="16072,149" coordsize="257,0">
            <v:shape style="position:absolute;left:16072;top:149;width:257;height:0" coordorigin="16072,149" coordsize="257,0" path="m16072,149l16329,149e" filled="f" stroked="t" strokeweight="0.70012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2"/>
          <w:sz w:val="14"/>
          <w:szCs w:val="14"/>
        </w:rPr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4"/>
          <w:szCs w:val="14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4"/>
          <w:szCs w:val="14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4"/>
          <w:szCs w:val="14"/>
        </w:rPr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,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MA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2"/>
          <w:sz w:val="14"/>
          <w:szCs w:val="14"/>
        </w:rPr>
        <w:t>NIDN.0006106403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sectPr>
      <w:type w:val="continuous"/>
      <w:pgSz w:w="20180" w:h="12260" w:orient="landscape"/>
      <w:pgMar w:top="560" w:bottom="0" w:left="760" w:right="760"/>
      <w:cols w:num="2" w:equalWidth="off">
        <w:col w:w="7354" w:space="6497"/>
        <w:col w:w="4809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