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959">
            <v:imagedata o:title="" r:id="rId4"/>
          </v:shape>
        </w:pict>
      </w:r>
      <w:r>
        <w:pict>
          <v:shape type="#_x0000_t202" style="position:absolute;margin-left:264.95pt;margin-top:7.56635pt;width:574.166pt;height:42.4068pt;mso-position-horizontal-relative:page;mso-position-vertical-relative:paragraph;z-index:-29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INDRA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MUDA,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10:20-12:15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JESSICA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HARAHAP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JULISA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SUCI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188520020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ISMAIL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188520021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PRAYOGA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188520033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188520048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SIMANJUNTAK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NASUTION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PRATAMA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ICHWANDA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ANDRYAN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PANDIA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SYAFITRY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957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PASARIBU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LESTARI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SARUKSUK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SARAGI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MANURUNG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SITINJAK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188520095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NAZARA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GINTING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NABABAN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FRANSISKA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PRANATA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SURBAKTI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188520123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188520126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RAHMADSYAH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188520138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DESFINAR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HASIBUAN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DEVI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SILALAHI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SAMOSIR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188520156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SABILLA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188520157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AKBAR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188520163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MEHA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188520173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HUTABARAT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188520178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RIYANDA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956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