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637.224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DICKY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AHPUTRA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13:20-15:00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PURBA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HISRIANI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