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10"/>
          <w:szCs w:val="10"/>
        </w:rPr>
        <w:jc w:val="left"/>
        <w:spacing w:before="1" w:lineRule="exact" w:line="100"/>
      </w:pPr>
      <w:r>
        <w:rPr>
          <w:sz w:val="10"/>
          <w:szCs w:val="10"/>
        </w:rPr>
      </w:r>
    </w:p>
    <w:p>
      <w:pPr>
        <w:rPr>
          <w:rFonts w:cs="Arial" w:hAnsi="Arial" w:eastAsia="Arial" w:ascii="Arial"/>
          <w:sz w:val="29"/>
          <w:szCs w:val="29"/>
        </w:rPr>
        <w:jc w:val="left"/>
        <w:ind w:left="2106" w:right="-50"/>
      </w:pPr>
      <w:r>
        <w:pict>
          <v:shape type="#_x0000_t75" style="position:absolute;margin-left:82.4112pt;margin-top:0.398057pt;width:56.4119pt;height:48.0101pt;mso-position-horizontal-relative:page;mso-position-vertical-relative:paragraph;z-index:-2637">
            <v:imagedata o:title="" r:id="rId4"/>
          </v:shape>
        </w:pict>
      </w:r>
      <w:r>
        <w:pict>
          <v:shape type="#_x0000_t202" style="position:absolute;margin-left:264.95pt;margin-top:7.56635pt;width:574.151pt;height:42.4068pt;mso-position-horizontal-relative:page;mso-position-vertical-relative:paragraph;z-index:-2636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56" w:hRule="exact"/>
                    </w:trPr>
                    <w:tc>
                      <w:tcPr>
                        <w:tcW w:w="174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left"/>
                          <w:spacing w:before="8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8"/>
                            <w:w w:val="103"/>
                            <w:sz w:val="14"/>
                            <w:szCs w:val="14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9"/>
                            <w:sz w:val="14"/>
                            <w:szCs w:val="14"/>
                          </w:rPr>
                          <w:t>AKU</w:t>
                        </w:r>
                        <w:r>
                          <w:rPr>
                            <w:rFonts w:cs="Arial" w:hAnsi="Arial" w:eastAsia="Arial" w:ascii="Arial"/>
                            <w:spacing w:val="-11"/>
                            <w:w w:val="109"/>
                            <w:sz w:val="14"/>
                            <w:szCs w:val="14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1"/>
                            <w:w w:val="103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7"/>
                            <w:sz w:val="14"/>
                            <w:szCs w:val="14"/>
                          </w:rPr>
                          <w:t>AS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380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left"/>
                          <w:spacing w:before="85"/>
                          <w:ind w:left="47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4"/>
                            <w:szCs w:val="14"/>
                          </w:rPr>
                          <w:t>ISIPOL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31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left"/>
                          <w:spacing w:before="85"/>
                          <w:ind w:left="127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NAMA</w:t>
                        </w:r>
                        <w:r>
                          <w:rPr>
                            <w:rFonts w:cs="Arial" w:hAnsi="Arial" w:eastAsia="Arial" w:ascii="Arial"/>
                            <w:spacing w:val="25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4"/>
                            <w:szCs w:val="14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27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left"/>
                          <w:spacing w:before="85"/>
                          <w:ind w:left="41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Drs.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RUS</w:t>
                        </w:r>
                        <w:r>
                          <w:rPr>
                            <w:rFonts w:cs="Arial" w:hAnsi="Arial" w:eastAsia="Arial" w:ascii="Arial"/>
                            <w:spacing w:val="-11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AM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EFENDI,</w:t>
                        </w:r>
                        <w:r>
                          <w:rPr>
                            <w:rFonts w:cs="Arial" w:hAnsi="Arial" w:eastAsia="Arial" w:ascii="Arial"/>
                            <w:spacing w:val="18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4"/>
                            <w:szCs w:val="14"/>
                          </w:rPr>
                          <w:t>M.Sc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</w:tr>
                  <w:tr>
                    <w:trPr>
                      <w:trHeight w:val="168" w:hRule="exact"/>
                    </w:trPr>
                    <w:tc>
                      <w:tcPr>
                        <w:tcW w:w="174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left"/>
                          <w:spacing w:lineRule="exact" w:line="14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PROGRAM</w:t>
                        </w:r>
                        <w:r>
                          <w:rPr>
                            <w:rFonts w:cs="Arial" w:hAnsi="Arial" w:eastAsia="Arial" w:ascii="Arial"/>
                            <w:spacing w:val="3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4"/>
                            <w:szCs w:val="14"/>
                          </w:rPr>
                          <w:t>STUDI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380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left"/>
                          <w:spacing w:lineRule="exact" w:line="140"/>
                          <w:ind w:left="47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ILMU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ADMINISTRASI</w:t>
                        </w:r>
                        <w:r>
                          <w:rPr>
                            <w:rFonts w:cs="Arial" w:hAnsi="Arial" w:eastAsia="Arial" w:ascii="Arial"/>
                            <w:spacing w:val="2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4"/>
                            <w:szCs w:val="14"/>
                          </w:rPr>
                          <w:t>PUBLIK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31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left"/>
                          <w:spacing w:lineRule="exact" w:line="140"/>
                          <w:ind w:left="127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5"/>
                            <w:sz w:val="14"/>
                            <w:szCs w:val="14"/>
                          </w:rPr>
                          <w:t>MK/PRAKTIKUM/SKS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27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left"/>
                          <w:spacing w:lineRule="exact" w:line="140"/>
                          <w:ind w:left="41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KEBIJAKAN</w:t>
                        </w:r>
                        <w:r>
                          <w:rPr>
                            <w:rFonts w:cs="Arial" w:hAnsi="Arial" w:eastAsia="Arial" w:ascii="Arial"/>
                            <w:spacing w:val="24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KEPENDUDUKAN</w:t>
                        </w:r>
                        <w:r>
                          <w:rPr>
                            <w:rFonts w:cs="Arial" w:hAnsi="Arial" w:eastAsia="Arial" w:ascii="Arial"/>
                            <w:spacing w:val="24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4"/>
                            <w:szCs w:val="14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</w:tr>
                  <w:tr>
                    <w:trPr>
                      <w:trHeight w:val="168" w:hRule="exact"/>
                    </w:trPr>
                    <w:tc>
                      <w:tcPr>
                        <w:tcW w:w="174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left"/>
                          <w:spacing w:lineRule="exact" w:line="14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8"/>
                            <w:sz w:val="14"/>
                            <w:szCs w:val="14"/>
                          </w:rPr>
                          <w:t>KELAS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380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left"/>
                          <w:spacing w:lineRule="exact" w:line="140"/>
                          <w:ind w:left="47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4"/>
                            <w:szCs w:val="14"/>
                          </w:rPr>
                          <w:t>A2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31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left"/>
                          <w:spacing w:lineRule="exact" w:line="140"/>
                          <w:ind w:left="127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4"/>
                            <w:szCs w:val="14"/>
                          </w:rPr>
                          <w:t>TKT/SEMESTER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27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left"/>
                          <w:spacing w:lineRule="exact" w:line="140"/>
                          <w:ind w:left="41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4"/>
                            <w:szCs w:val="14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</w:tr>
                  <w:tr>
                    <w:trPr>
                      <w:trHeight w:val="256" w:hRule="exact"/>
                    </w:trPr>
                    <w:tc>
                      <w:tcPr>
                        <w:tcW w:w="174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left"/>
                          <w:spacing w:lineRule="exact" w:line="14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8"/>
                            <w:w w:val="102"/>
                            <w:sz w:val="14"/>
                            <w:szCs w:val="14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7"/>
                            <w:sz w:val="14"/>
                            <w:szCs w:val="14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380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left"/>
                          <w:spacing w:lineRule="exact" w:line="140"/>
                          <w:ind w:left="47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10:20-12:15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4"/>
                            <w:szCs w:val="14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31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left"/>
                          <w:spacing w:lineRule="exact" w:line="140"/>
                          <w:ind w:left="1276"/>
                        </w:pPr>
                        <w:r>
                          <w:rPr>
                            <w:rFonts w:cs="Arial" w:hAnsi="Arial" w:eastAsia="Arial" w:ascii="Arial"/>
                            <w:spacing w:val="-11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AHUN</w:t>
                        </w:r>
                        <w:r>
                          <w:rPr>
                            <w:rFonts w:cs="Arial" w:hAnsi="Arial" w:eastAsia="Arial" w:ascii="Arial"/>
                            <w:spacing w:val="19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7"/>
                            <w:sz w:val="14"/>
                            <w:szCs w:val="14"/>
                          </w:rPr>
                          <w:t>AKADEMIK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27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left"/>
                          <w:spacing w:lineRule="exact" w:line="140"/>
                          <w:ind w:left="41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4"/>
                            <w:szCs w:val="14"/>
                          </w:rPr>
                          <w:t>2019/2020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color w:val="003300"/>
          <w:spacing w:val="0"/>
          <w:w w:val="100"/>
          <w:sz w:val="29"/>
          <w:szCs w:val="29"/>
        </w:rPr>
        <w:t>UNIVERSI</w:t>
      </w:r>
      <w:r>
        <w:rPr>
          <w:rFonts w:cs="Arial" w:hAnsi="Arial" w:eastAsia="Arial" w:ascii="Arial"/>
          <w:color w:val="003300"/>
          <w:spacing w:val="-21"/>
          <w:w w:val="100"/>
          <w:sz w:val="29"/>
          <w:szCs w:val="29"/>
        </w:rPr>
        <w:t>T</w:t>
      </w:r>
      <w:r>
        <w:rPr>
          <w:rFonts w:cs="Arial" w:hAnsi="Arial" w:eastAsia="Arial" w:ascii="Arial"/>
          <w:color w:val="003300"/>
          <w:spacing w:val="0"/>
          <w:w w:val="100"/>
          <w:sz w:val="29"/>
          <w:szCs w:val="29"/>
        </w:rPr>
        <w:t>AS</w:t>
      </w:r>
      <w:r>
        <w:rPr>
          <w:rFonts w:cs="Arial" w:hAnsi="Arial" w:eastAsia="Arial" w:ascii="Arial"/>
          <w:color w:val="003300"/>
          <w:spacing w:val="0"/>
          <w:w w:val="100"/>
          <w:sz w:val="29"/>
          <w:szCs w:val="29"/>
        </w:rPr>
        <w:t> </w:t>
      </w:r>
      <w:r>
        <w:rPr>
          <w:rFonts w:cs="Arial" w:hAnsi="Arial" w:eastAsia="Arial" w:ascii="Arial"/>
          <w:color w:val="003300"/>
          <w:spacing w:val="0"/>
          <w:w w:val="100"/>
          <w:sz w:val="29"/>
          <w:szCs w:val="29"/>
        </w:rPr>
        <w:t>MEDAN</w:t>
      </w:r>
      <w:r>
        <w:rPr>
          <w:rFonts w:cs="Arial" w:hAnsi="Arial" w:eastAsia="Arial" w:ascii="Arial"/>
          <w:color w:val="003300"/>
          <w:spacing w:val="0"/>
          <w:w w:val="100"/>
          <w:sz w:val="29"/>
          <w:szCs w:val="29"/>
        </w:rPr>
        <w:t> </w:t>
      </w:r>
      <w:r>
        <w:rPr>
          <w:rFonts w:cs="Arial" w:hAnsi="Arial" w:eastAsia="Arial" w:ascii="Arial"/>
          <w:color w:val="003300"/>
          <w:spacing w:val="0"/>
          <w:w w:val="103"/>
          <w:sz w:val="29"/>
          <w:szCs w:val="29"/>
        </w:rPr>
        <w:t>AREA</w:t>
      </w:r>
      <w:r>
        <w:rPr>
          <w:rFonts w:cs="Arial" w:hAnsi="Arial" w:eastAsia="Arial" w:ascii="Arial"/>
          <w:color w:val="000000"/>
          <w:spacing w:val="0"/>
          <w:w w:val="100"/>
          <w:sz w:val="29"/>
          <w:szCs w:val="29"/>
        </w:rPr>
      </w:r>
    </w:p>
    <w:p>
      <w:pPr>
        <w:rPr>
          <w:sz w:val="13"/>
          <w:szCs w:val="13"/>
        </w:rPr>
        <w:jc w:val="left"/>
        <w:spacing w:before="7" w:lineRule="exact" w:line="120"/>
      </w:pPr>
      <w:r>
        <w:br w:type="column"/>
      </w: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9"/>
          <w:szCs w:val="29"/>
        </w:rPr>
        <w:jc w:val="left"/>
        <w:sectPr>
          <w:pgSz w:w="20180" w:h="12260" w:orient="landscape"/>
          <w:pgMar w:top="560" w:bottom="0" w:left="760" w:right="760"/>
          <w:cols w:num="2" w:equalWidth="off">
            <w:col w:w="4059" w:space="2627"/>
            <w:col w:w="11974"/>
          </w:cols>
        </w:sectPr>
      </w:pPr>
      <w:r>
        <w:rPr>
          <w:rFonts w:cs="Arial" w:hAnsi="Arial" w:eastAsia="Arial" w:ascii="Arial"/>
          <w:color w:val="003300"/>
          <w:spacing w:val="0"/>
          <w:w w:val="100"/>
          <w:sz w:val="29"/>
          <w:szCs w:val="29"/>
        </w:rPr>
        <w:t>DAF</w:t>
      </w:r>
      <w:r>
        <w:rPr>
          <w:rFonts w:cs="Arial" w:hAnsi="Arial" w:eastAsia="Arial" w:ascii="Arial"/>
          <w:color w:val="003300"/>
          <w:spacing w:val="-21"/>
          <w:w w:val="100"/>
          <w:sz w:val="29"/>
          <w:szCs w:val="29"/>
        </w:rPr>
        <w:t>T</w:t>
      </w:r>
      <w:r>
        <w:rPr>
          <w:rFonts w:cs="Arial" w:hAnsi="Arial" w:eastAsia="Arial" w:ascii="Arial"/>
          <w:color w:val="003300"/>
          <w:spacing w:val="0"/>
          <w:w w:val="100"/>
          <w:sz w:val="29"/>
          <w:szCs w:val="29"/>
        </w:rPr>
        <w:t>AR</w:t>
      </w:r>
      <w:r>
        <w:rPr>
          <w:rFonts w:cs="Arial" w:hAnsi="Arial" w:eastAsia="Arial" w:ascii="Arial"/>
          <w:color w:val="003300"/>
          <w:spacing w:val="22"/>
          <w:w w:val="100"/>
          <w:sz w:val="29"/>
          <w:szCs w:val="29"/>
        </w:rPr>
        <w:t> </w:t>
      </w:r>
      <w:r>
        <w:rPr>
          <w:rFonts w:cs="Arial" w:hAnsi="Arial" w:eastAsia="Arial" w:ascii="Arial"/>
          <w:color w:val="003300"/>
          <w:spacing w:val="0"/>
          <w:w w:val="100"/>
          <w:sz w:val="29"/>
          <w:szCs w:val="29"/>
        </w:rPr>
        <w:t>HADIR</w:t>
      </w:r>
      <w:r>
        <w:rPr>
          <w:rFonts w:cs="Arial" w:hAnsi="Arial" w:eastAsia="Arial" w:ascii="Arial"/>
          <w:color w:val="003300"/>
          <w:spacing w:val="9"/>
          <w:w w:val="100"/>
          <w:sz w:val="29"/>
          <w:szCs w:val="29"/>
        </w:rPr>
        <w:t> </w:t>
      </w:r>
      <w:r>
        <w:rPr>
          <w:rFonts w:cs="Arial" w:hAnsi="Arial" w:eastAsia="Arial" w:ascii="Arial"/>
          <w:color w:val="003300"/>
          <w:spacing w:val="0"/>
          <w:w w:val="100"/>
          <w:sz w:val="29"/>
          <w:szCs w:val="29"/>
        </w:rPr>
        <w:t>KULIAH</w:t>
      </w:r>
      <w:r>
        <w:rPr>
          <w:rFonts w:cs="Arial" w:hAnsi="Arial" w:eastAsia="Arial" w:ascii="Arial"/>
          <w:color w:val="003300"/>
          <w:spacing w:val="31"/>
          <w:w w:val="100"/>
          <w:sz w:val="29"/>
          <w:szCs w:val="29"/>
        </w:rPr>
        <w:t> </w:t>
      </w:r>
      <w:r>
        <w:rPr>
          <w:rFonts w:cs="Arial" w:hAnsi="Arial" w:eastAsia="Arial" w:ascii="Arial"/>
          <w:color w:val="003300"/>
          <w:spacing w:val="0"/>
          <w:w w:val="100"/>
          <w:sz w:val="29"/>
          <w:szCs w:val="29"/>
        </w:rPr>
        <w:t>/</w:t>
      </w:r>
      <w:r>
        <w:rPr>
          <w:rFonts w:cs="Arial" w:hAnsi="Arial" w:eastAsia="Arial" w:ascii="Arial"/>
          <w:color w:val="003300"/>
          <w:spacing w:val="-1"/>
          <w:w w:val="100"/>
          <w:sz w:val="29"/>
          <w:szCs w:val="29"/>
        </w:rPr>
        <w:t> </w:t>
      </w:r>
      <w:r>
        <w:rPr>
          <w:rFonts w:cs="Arial" w:hAnsi="Arial" w:eastAsia="Arial" w:ascii="Arial"/>
          <w:color w:val="003300"/>
          <w:spacing w:val="0"/>
          <w:w w:val="102"/>
          <w:sz w:val="29"/>
          <w:szCs w:val="29"/>
        </w:rPr>
        <w:t>PRAKTIKUM</w:t>
      </w:r>
      <w:r>
        <w:rPr>
          <w:rFonts w:cs="Arial" w:hAnsi="Arial" w:eastAsia="Arial" w:ascii="Arial"/>
          <w:color w:val="000000"/>
          <w:spacing w:val="0"/>
          <w:w w:val="100"/>
          <w:sz w:val="29"/>
          <w:szCs w:val="29"/>
        </w:rPr>
      </w:r>
    </w:p>
    <w:p>
      <w:pPr>
        <w:rPr>
          <w:sz w:val="1"/>
          <w:szCs w:val="1"/>
        </w:rPr>
        <w:jc w:val="left"/>
        <w:spacing w:before="6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10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64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45"/>
              <w:ind w:left="131"/>
            </w:pPr>
            <w:r>
              <w:rPr>
                <w:rFonts w:cs="Times New Roman" w:hAnsi="Times New Roman" w:eastAsia="Times New Roman" w:ascii="Times New Roman"/>
                <w:spacing w:val="3"/>
                <w:w w:val="10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24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97" w:right="300"/>
            </w:pPr>
            <w:r>
              <w:rPr>
                <w:rFonts w:cs="Times New Roman" w:hAnsi="Times New Roman" w:eastAsia="Times New Roman" w:ascii="Times New Roman"/>
                <w:spacing w:val="3"/>
                <w:w w:val="10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45"/>
              <w:ind w:left="1224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67" w:right="270"/>
            </w:pPr>
            <w:r>
              <w:rPr>
                <w:rFonts w:cs="Times New Roman" w:hAnsi="Times New Roman" w:eastAsia="Times New Roman" w:ascii="Times New Roman"/>
                <w:spacing w:val="3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67" w:right="270"/>
            </w:pPr>
            <w:r>
              <w:rPr>
                <w:rFonts w:cs="Times New Roman" w:hAnsi="Times New Roman" w:eastAsia="Times New Roman" w:ascii="Times New Roman"/>
                <w:spacing w:val="3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67" w:right="270"/>
            </w:pPr>
            <w:r>
              <w:rPr>
                <w:rFonts w:cs="Times New Roman" w:hAnsi="Times New Roman" w:eastAsia="Times New Roman" w:ascii="Times New Roman"/>
                <w:spacing w:val="3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67" w:right="270"/>
            </w:pPr>
            <w:r>
              <w:rPr>
                <w:rFonts w:cs="Times New Roman" w:hAnsi="Times New Roman" w:eastAsia="Times New Roman" w:ascii="Times New Roman"/>
                <w:spacing w:val="3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67" w:right="270"/>
            </w:pPr>
            <w:r>
              <w:rPr>
                <w:rFonts w:cs="Times New Roman" w:hAnsi="Times New Roman" w:eastAsia="Times New Roman" w:ascii="Times New Roman"/>
                <w:spacing w:val="3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67" w:right="270"/>
            </w:pPr>
            <w:r>
              <w:rPr>
                <w:rFonts w:cs="Times New Roman" w:hAnsi="Times New Roman" w:eastAsia="Times New Roman" w:ascii="Times New Roman"/>
                <w:spacing w:val="3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67" w:right="270"/>
            </w:pPr>
            <w:r>
              <w:rPr>
                <w:rFonts w:cs="Times New Roman" w:hAnsi="Times New Roman" w:eastAsia="Times New Roman" w:ascii="Times New Roman"/>
                <w:spacing w:val="3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45" w:right="248"/>
            </w:pPr>
            <w:r>
              <w:rPr>
                <w:rFonts w:cs="Times New Roman" w:hAnsi="Times New Roman" w:eastAsia="Times New Roman" w:ascii="Times New Roman"/>
                <w:spacing w:val="3"/>
                <w:w w:val="81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3"/>
                <w:w w:val="88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center"/>
              <w:ind w:left="153" w:right="153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1"/>
                <w:sz w:val="13"/>
                <w:szCs w:val="13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2"/>
                <w:szCs w:val="12"/>
              </w:rPr>
              <w:t>198520083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2"/>
                <w:szCs w:val="12"/>
              </w:rPr>
              <w:t>JAYA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2"/>
                <w:szCs w:val="12"/>
              </w:rPr>
              <w:t>GOVINDO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2"/>
                <w:szCs w:val="12"/>
              </w:rPr>
              <w:t>PURBA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center"/>
              <w:ind w:left="153" w:right="15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198520087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MARYA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NAIBAHO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center"/>
              <w:ind w:left="153" w:right="15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198520088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HISRIANI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center"/>
              <w:ind w:left="153" w:right="15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198520089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NURDELIA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SARAGIH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center"/>
              <w:ind w:left="153" w:right="15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198520091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JELINA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PURWASIH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NADEAK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center"/>
              <w:ind w:left="153" w:right="15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198520092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ROULINA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HOPPENY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BUTAR-BUTAR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center"/>
              <w:ind w:left="153" w:right="15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198520096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SRI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NGENANA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KEMBAREN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center"/>
              <w:ind w:left="153" w:right="15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198520097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IIN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INDAH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S.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RAJAGUKGUK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center"/>
              <w:ind w:left="153" w:right="15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198520098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TRIHARDI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NAIBAHO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198520099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MARINA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SISTERIA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NANDAYANI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SIANTURI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198520100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DINDA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NUR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AGUSTIN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198520102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HARRYS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SIMON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NABABAN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198520107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FRANSISKA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DEVADA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SIHOTANG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198520115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YULIANA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198520116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GLORYA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MERRY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CHRISTIANI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BR.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MANULLANG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198520118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KEVIN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HAGAI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SINAMBELA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198520119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SIMON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PETRUS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HAMONANGAN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SIRINGORINGO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198520124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DOSMA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BR.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MANALU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92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198520129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SITI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AGUSTINA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SARI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82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</w:tr>
    </w:tbl>
    <w:p>
      <w:pPr>
        <w:sectPr>
          <w:type w:val="continuous"/>
          <w:pgSz w:w="20180" w:h="12260" w:orient="landscape"/>
          <w:pgMar w:top="560" w:bottom="0" w:left="760" w:right="760"/>
        </w:sectPr>
      </w:pPr>
    </w:p>
    <w:p>
      <w:pPr>
        <w:rPr>
          <w:sz w:val="9"/>
          <w:szCs w:val="9"/>
        </w:rPr>
        <w:jc w:val="left"/>
        <w:spacing w:before="4" w:lineRule="exact" w:line="80"/>
      </w:pPr>
      <w:r>
        <w:pict>
          <v:group style="position:absolute;margin-left:43.053pt;margin-top:583.767pt;width:923.094pt;height:14.503pt;mso-position-horizontal-relative:page;mso-position-vertical-relative:page;z-index:-2635" coordorigin="861,11675" coordsize="18462,290">
            <v:shape style="position:absolute;left:18524;top:11688;width:792;height:0" coordorigin="18524,11688" coordsize="792,0" path="m18524,11688l19316,11688e" filled="f" stroked="t" strokeweight="0.700126pt" strokecolor="#000000">
              <v:path arrowok="t"/>
            </v:shape>
            <v:shape style="position:absolute;left:19310;top:11682;width:0;height:276" coordorigin="19310,11682" coordsize="0,276" path="m19310,11958l19310,11682e" filled="f" stroked="t" strokeweight="0.700126pt" strokecolor="#000000">
              <v:path arrowok="t"/>
            </v:shape>
            <v:shape style="position:absolute;left:17744;top:11688;width:792;height:0" coordorigin="17744,11688" coordsize="792,0" path="m17744,11688l18536,11688e" filled="f" stroked="t" strokeweight="0.700126pt" strokecolor="#000000">
              <v:path arrowok="t"/>
            </v:shape>
            <v:shape style="position:absolute;left:18530;top:11682;width:0;height:276" coordorigin="18530,11682" coordsize="0,276" path="m18530,11958l18530,11682e" filled="f" stroked="t" strokeweight="0.700126pt" strokecolor="#000000">
              <v:path arrowok="t"/>
            </v:shape>
            <v:shape style="position:absolute;left:16963;top:11688;width:792;height:0" coordorigin="16963,11688" coordsize="792,0" path="m16963,11688l17756,11688e" filled="f" stroked="t" strokeweight="0.700126pt" strokecolor="#000000">
              <v:path arrowok="t"/>
            </v:shape>
            <v:shape style="position:absolute;left:17750;top:11682;width:0;height:276" coordorigin="17750,11682" coordsize="0,276" path="m17750,11958l17750,11682e" filled="f" stroked="t" strokeweight="0.700126pt" strokecolor="#000000">
              <v:path arrowok="t"/>
            </v:shape>
            <v:shape style="position:absolute;left:16183;top:11688;width:792;height:0" coordorigin="16183,11688" coordsize="792,0" path="m16183,11688l16975,11688e" filled="f" stroked="t" strokeweight="0.700126pt" strokecolor="#000000">
              <v:path arrowok="t"/>
            </v:shape>
            <v:shape style="position:absolute;left:16969;top:11682;width:0;height:276" coordorigin="16969,11682" coordsize="0,276" path="m16969,11958l16969,11682e" filled="f" stroked="t" strokeweight="0.700126pt" strokecolor="#000000">
              <v:path arrowok="t"/>
            </v:shape>
            <v:shape style="position:absolute;left:15403;top:11688;width:792;height:0" coordorigin="15403,11688" coordsize="792,0" path="m15403,11688l16195,11688e" filled="f" stroked="t" strokeweight="0.700126pt" strokecolor="#000000">
              <v:path arrowok="t"/>
            </v:shape>
            <v:shape style="position:absolute;left:16189;top:11682;width:0;height:276" coordorigin="16189,11682" coordsize="0,276" path="m16189,11958l16189,11682e" filled="f" stroked="t" strokeweight="0.700126pt" strokecolor="#000000">
              <v:path arrowok="t"/>
            </v:shape>
            <v:shape style="position:absolute;left:14623;top:11688;width:792;height:0" coordorigin="14623,11688" coordsize="792,0" path="m14623,11688l15415,11688e" filled="f" stroked="t" strokeweight="0.700126pt" strokecolor="#000000">
              <v:path arrowok="t"/>
            </v:shape>
            <v:shape style="position:absolute;left:15409;top:11682;width:0;height:276" coordorigin="15409,11682" coordsize="0,276" path="m15409,11958l15409,11682e" filled="f" stroked="t" strokeweight="0.700126pt" strokecolor="#000000">
              <v:path arrowok="t"/>
            </v:shape>
            <v:shape style="position:absolute;left:13843;top:11688;width:792;height:0" coordorigin="13843,11688" coordsize="792,0" path="m13843,11688l14635,11688e" filled="f" stroked="t" strokeweight="0.700126pt" strokecolor="#000000">
              <v:path arrowok="t"/>
            </v:shape>
            <v:shape style="position:absolute;left:14629;top:11682;width:0;height:276" coordorigin="14629,11682" coordsize="0,276" path="m14629,11958l14629,11682e" filled="f" stroked="t" strokeweight="0.700126pt" strokecolor="#000000">
              <v:path arrowok="t"/>
            </v:shape>
            <v:shape style="position:absolute;left:13063;top:11688;width:792;height:0" coordorigin="13063,11688" coordsize="792,0" path="m13063,11688l13855,11688e" filled="f" stroked="t" strokeweight="0.700126pt" strokecolor="#000000">
              <v:path arrowok="t"/>
            </v:shape>
            <v:shape style="position:absolute;left:13849;top:11682;width:0;height:276" coordorigin="13849,11682" coordsize="0,276" path="m13849,11958l13849,11682e" filled="f" stroked="t" strokeweight="0.700126pt" strokecolor="#000000">
              <v:path arrowok="t"/>
            </v:shape>
            <v:shape style="position:absolute;left:12282;top:11688;width:792;height:0" coordorigin="12282,11688" coordsize="792,0" path="m12282,11688l13075,11688e" filled="f" stroked="t" strokeweight="0.700126pt" strokecolor="#000000">
              <v:path arrowok="t"/>
            </v:shape>
            <v:shape style="position:absolute;left:13069;top:11682;width:0;height:276" coordorigin="13069,11682" coordsize="0,276" path="m13069,11958l13069,11682e" filled="f" stroked="t" strokeweight="0.700126pt" strokecolor="#000000">
              <v:path arrowok="t"/>
            </v:shape>
            <v:shape style="position:absolute;left:11502;top:11688;width:792;height:0" coordorigin="11502,11688" coordsize="792,0" path="m11502,11688l12294,11688e" filled="f" stroked="t" strokeweight="0.700126pt" strokecolor="#000000">
              <v:path arrowok="t"/>
            </v:shape>
            <v:shape style="position:absolute;left:12288;top:11682;width:0;height:276" coordorigin="12288,11682" coordsize="0,276" path="m12288,11958l12288,11682e" filled="f" stroked="t" strokeweight="0.700126pt" strokecolor="#000000">
              <v:path arrowok="t"/>
            </v:shape>
            <v:shape style="position:absolute;left:10722;top:11688;width:792;height:0" coordorigin="10722,11688" coordsize="792,0" path="m10722,11688l11514,11688e" filled="f" stroked="t" strokeweight="0.700126pt" strokecolor="#000000">
              <v:path arrowok="t"/>
            </v:shape>
            <v:shape style="position:absolute;left:11508;top:11682;width:0;height:276" coordorigin="11508,11682" coordsize="0,276" path="m11508,11958l11508,11682e" filled="f" stroked="t" strokeweight="0.700126pt" strokecolor="#000000">
              <v:path arrowok="t"/>
            </v:shape>
            <v:shape style="position:absolute;left:9942;top:11688;width:792;height:0" coordorigin="9942,11688" coordsize="792,0" path="m9942,11688l10734,11688e" filled="f" stroked="t" strokeweight="0.700126pt" strokecolor="#000000">
              <v:path arrowok="t"/>
            </v:shape>
            <v:shape style="position:absolute;left:10728;top:11682;width:0;height:276" coordorigin="10728,11682" coordsize="0,276" path="m10728,11958l10728,11682e" filled="f" stroked="t" strokeweight="0.700126pt" strokecolor="#000000">
              <v:path arrowok="t"/>
            </v:shape>
            <v:shape style="position:absolute;left:9162;top:11688;width:792;height:0" coordorigin="9162,11688" coordsize="792,0" path="m9162,11688l9954,11688e" filled="f" stroked="t" strokeweight="0.700126pt" strokecolor="#000000">
              <v:path arrowok="t"/>
            </v:shape>
            <v:shape style="position:absolute;left:9948;top:11682;width:0;height:276" coordorigin="9948,11682" coordsize="0,276" path="m9948,11958l9948,11682e" filled="f" stroked="t" strokeweight="0.700126pt" strokecolor="#000000">
              <v:path arrowok="t"/>
            </v:shape>
            <v:shape style="position:absolute;left:8382;top:11688;width:792;height:0" coordorigin="8382,11688" coordsize="792,0" path="m8382,11688l9174,11688e" filled="f" stroked="t" strokeweight="0.700126pt" strokecolor="#000000">
              <v:path arrowok="t"/>
            </v:shape>
            <v:shape style="position:absolute;left:9168;top:11682;width:0;height:276" coordorigin="9168,11682" coordsize="0,276" path="m9168,11958l9168,11682e" filled="f" stroked="t" strokeweight="0.700126pt" strokecolor="#000000">
              <v:path arrowok="t"/>
            </v:shape>
            <v:shape style="position:absolute;left:7601;top:11688;width:792;height:0" coordorigin="7601,11688" coordsize="792,0" path="m7601,11688l8394,11688e" filled="f" stroked="t" strokeweight="0.700126pt" strokecolor="#000000">
              <v:path arrowok="t"/>
            </v:shape>
            <v:shape style="position:absolute;left:8388;top:11682;width:0;height:276" coordorigin="8388,11682" coordsize="0,276" path="m8388,11958l8388,11682e" filled="f" stroked="t" strokeweight="0.700126pt" strokecolor="#000000">
              <v:path arrowok="t"/>
            </v:shape>
            <v:shape style="position:absolute;left:6821;top:11688;width:792;height:0" coordorigin="6821,11688" coordsize="792,0" path="m6821,11688l7613,11688e" filled="f" stroked="t" strokeweight="0.700126pt" strokecolor="#000000">
              <v:path arrowok="t"/>
            </v:shape>
            <v:shape style="position:absolute;left:7607;top:11682;width:0;height:276" coordorigin="7607,11682" coordsize="0,276" path="m7607,11958l7607,11682e" filled="f" stroked="t" strokeweight="0.700126pt" strokecolor="#000000">
              <v:path arrowok="t"/>
            </v:shape>
            <v:shape style="position:absolute;left:6041;top:11688;width:792;height:0" coordorigin="6041,11688" coordsize="792,0" path="m6041,11688l6833,11688e" filled="f" stroked="t" strokeweight="0.700126pt" strokecolor="#000000">
              <v:path arrowok="t"/>
            </v:shape>
            <v:shape style="position:absolute;left:6827;top:11682;width:0;height:276" coordorigin="6827,11682" coordsize="0,276" path="m6827,11958l6827,11682e" filled="f" stroked="t" strokeweight="0.700126pt" strokecolor="#000000">
              <v:path arrowok="t"/>
            </v:shape>
            <v:shape style="position:absolute;left:2332;top:11688;width:3721;height:0" coordorigin="2332,11688" coordsize="3721,0" path="m2332,11688l6053,11688e" filled="f" stroked="t" strokeweight="0.700126pt" strokecolor="#000000">
              <v:path arrowok="t"/>
            </v:shape>
            <v:shape style="position:absolute;left:6047;top:11682;width:0;height:276" coordorigin="6047,11682" coordsize="0,276" path="m6047,11958l6047,11682e" filled="f" stroked="t" strokeweight="0.700126pt" strokecolor="#000000">
              <v:path arrowok="t"/>
            </v:shape>
            <v:shape style="position:absolute;left:1372;top:11688;width:972;height:0" coordorigin="1372,11688" coordsize="972,0" path="m1372,11688l2344,11688e" filled="f" stroked="t" strokeweight="0.700126pt" strokecolor="#000000">
              <v:path arrowok="t"/>
            </v:shape>
            <v:shape style="position:absolute;left:2338;top:11682;width:0;height:276" coordorigin="2338,11682" coordsize="0,276" path="m2338,11958l2338,11682e" filled="f" stroked="t" strokeweight="0.700126pt" strokecolor="#000000">
              <v:path arrowok="t"/>
            </v:shape>
            <v:shape style="position:absolute;left:868;top:11688;width:516;height:0" coordorigin="868,11688" coordsize="516,0" path="m868,11688l1384,11688e" filled="f" stroked="t" strokeweight="0.700126pt" strokecolor="#000000">
              <v:path arrowok="t"/>
            </v:shape>
            <v:shape style="position:absolute;left:874;top:11682;width:0;height:276" coordorigin="874,11682" coordsize="0,276" path="m874,11958l874,11682e" filled="f" stroked="t" strokeweight="0.700126pt" strokecolor="#000000">
              <v:path arrowok="t"/>
            </v:shape>
            <v:shape style="position:absolute;left:1378;top:11682;width:0;height:276" coordorigin="1378,11682" coordsize="0,276" path="m1378,11958l1378,11682e" filled="f" stroked="t" strokeweight="0.700126pt" strokecolor="#000000">
              <v:path arrowok="t"/>
            </v:shape>
            <w10:wrap type="none"/>
          </v:group>
        </w:pict>
      </w: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10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64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45"/>
              <w:ind w:left="131"/>
            </w:pPr>
            <w:r>
              <w:rPr>
                <w:rFonts w:cs="Times New Roman" w:hAnsi="Times New Roman" w:eastAsia="Times New Roman" w:ascii="Times New Roman"/>
                <w:spacing w:val="3"/>
                <w:w w:val="10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24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97" w:right="300"/>
            </w:pPr>
            <w:r>
              <w:rPr>
                <w:rFonts w:cs="Times New Roman" w:hAnsi="Times New Roman" w:eastAsia="Times New Roman" w:ascii="Times New Roman"/>
                <w:spacing w:val="3"/>
                <w:w w:val="10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45"/>
              <w:ind w:left="1224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67" w:right="270"/>
            </w:pPr>
            <w:r>
              <w:rPr>
                <w:rFonts w:cs="Times New Roman" w:hAnsi="Times New Roman" w:eastAsia="Times New Roman" w:ascii="Times New Roman"/>
                <w:spacing w:val="3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67" w:right="270"/>
            </w:pPr>
            <w:r>
              <w:rPr>
                <w:rFonts w:cs="Times New Roman" w:hAnsi="Times New Roman" w:eastAsia="Times New Roman" w:ascii="Times New Roman"/>
                <w:spacing w:val="3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67" w:right="270"/>
            </w:pPr>
            <w:r>
              <w:rPr>
                <w:rFonts w:cs="Times New Roman" w:hAnsi="Times New Roman" w:eastAsia="Times New Roman" w:ascii="Times New Roman"/>
                <w:spacing w:val="3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67" w:right="270"/>
            </w:pPr>
            <w:r>
              <w:rPr>
                <w:rFonts w:cs="Times New Roman" w:hAnsi="Times New Roman" w:eastAsia="Times New Roman" w:ascii="Times New Roman"/>
                <w:spacing w:val="3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67" w:right="270"/>
            </w:pPr>
            <w:r>
              <w:rPr>
                <w:rFonts w:cs="Times New Roman" w:hAnsi="Times New Roman" w:eastAsia="Times New Roman" w:ascii="Times New Roman"/>
                <w:spacing w:val="3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67" w:right="270"/>
            </w:pPr>
            <w:r>
              <w:rPr>
                <w:rFonts w:cs="Times New Roman" w:hAnsi="Times New Roman" w:eastAsia="Times New Roman" w:ascii="Times New Roman"/>
                <w:spacing w:val="3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67" w:right="270"/>
            </w:pPr>
            <w:r>
              <w:rPr>
                <w:rFonts w:cs="Times New Roman" w:hAnsi="Times New Roman" w:eastAsia="Times New Roman" w:ascii="Times New Roman"/>
                <w:spacing w:val="3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45" w:right="248"/>
            </w:pPr>
            <w:r>
              <w:rPr>
                <w:rFonts w:cs="Times New Roman" w:hAnsi="Times New Roman" w:eastAsia="Times New Roman" w:ascii="Times New Roman"/>
                <w:spacing w:val="3"/>
                <w:w w:val="81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3"/>
                <w:w w:val="88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198520131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WIDIYA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NINGSIH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21.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198520132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SITI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HADIJAH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BR.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MUNTHE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22.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198520133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TASYA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AZRINI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23.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198520134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VINCENT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MANDALA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ASASI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HAREFA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24.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198520136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RYAN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JUAN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HANSEL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ALFONSIUS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TINAMBUNAN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25.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198520137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ASI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H.P.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SITOHANG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26.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198520139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JOHANES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AUDES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SINAGA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27.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198520141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NADIRA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DEBI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AULIA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28.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198520142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HENDRIK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RONALDO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SIAHAAN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29.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198520144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ADE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NALISTIA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30.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198520146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NURUL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AISYAH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31.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198520149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ANDRE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KRISTIAWAN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TAMBUNAN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32.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198520152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WINTO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APRIL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MANJAYA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ZENDRATO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33.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198520153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RATI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LESTARI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SILALAHI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34.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198520160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YANUARWAN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AHAD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LUAHAMBOWO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35.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198520163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REZA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RINALDI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MAULANA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TIMURA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36.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198520166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WINDA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VERONIKA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PASARIBU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37.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198520169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SILVIA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SALSABILA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LAOWE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38.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198520170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JEFRI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JAYA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PRATAMA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TELAUMBANUA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39.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198520179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SABRINA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40.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198520194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YUSUF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FILEMON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SINAGA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41.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198520201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ARIANDY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P.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MAIBANG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sectPr>
          <w:pgSz w:w="20180" w:h="12260" w:orient="landscape"/>
          <w:pgMar w:top="460" w:bottom="280" w:left="760" w:right="760"/>
        </w:sectPr>
      </w:pPr>
    </w:p>
    <w:p>
      <w:pPr>
        <w:rPr>
          <w:sz w:val="9"/>
          <w:szCs w:val="9"/>
        </w:rPr>
        <w:jc w:val="left"/>
        <w:spacing w:before="4" w:lineRule="exact" w:line="80"/>
      </w:pP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10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64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45"/>
              <w:ind w:left="131"/>
            </w:pPr>
            <w:r>
              <w:rPr>
                <w:rFonts w:cs="Times New Roman" w:hAnsi="Times New Roman" w:eastAsia="Times New Roman" w:ascii="Times New Roman"/>
                <w:spacing w:val="3"/>
                <w:w w:val="10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24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97" w:right="300"/>
            </w:pPr>
            <w:r>
              <w:rPr>
                <w:rFonts w:cs="Times New Roman" w:hAnsi="Times New Roman" w:eastAsia="Times New Roman" w:ascii="Times New Roman"/>
                <w:spacing w:val="3"/>
                <w:w w:val="10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45"/>
              <w:ind w:left="1224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67" w:right="270"/>
            </w:pPr>
            <w:r>
              <w:rPr>
                <w:rFonts w:cs="Times New Roman" w:hAnsi="Times New Roman" w:eastAsia="Times New Roman" w:ascii="Times New Roman"/>
                <w:spacing w:val="3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67" w:right="270"/>
            </w:pPr>
            <w:r>
              <w:rPr>
                <w:rFonts w:cs="Times New Roman" w:hAnsi="Times New Roman" w:eastAsia="Times New Roman" w:ascii="Times New Roman"/>
                <w:spacing w:val="3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67" w:right="270"/>
            </w:pPr>
            <w:r>
              <w:rPr>
                <w:rFonts w:cs="Times New Roman" w:hAnsi="Times New Roman" w:eastAsia="Times New Roman" w:ascii="Times New Roman"/>
                <w:spacing w:val="3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67" w:right="270"/>
            </w:pPr>
            <w:r>
              <w:rPr>
                <w:rFonts w:cs="Times New Roman" w:hAnsi="Times New Roman" w:eastAsia="Times New Roman" w:ascii="Times New Roman"/>
                <w:spacing w:val="3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67" w:right="270"/>
            </w:pPr>
            <w:r>
              <w:rPr>
                <w:rFonts w:cs="Times New Roman" w:hAnsi="Times New Roman" w:eastAsia="Times New Roman" w:ascii="Times New Roman"/>
                <w:spacing w:val="3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67" w:right="270"/>
            </w:pPr>
            <w:r>
              <w:rPr>
                <w:rFonts w:cs="Times New Roman" w:hAnsi="Times New Roman" w:eastAsia="Times New Roman" w:ascii="Times New Roman"/>
                <w:spacing w:val="3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67" w:right="270"/>
            </w:pPr>
            <w:r>
              <w:rPr>
                <w:rFonts w:cs="Times New Roman" w:hAnsi="Times New Roman" w:eastAsia="Times New Roman" w:ascii="Times New Roman"/>
                <w:spacing w:val="3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45" w:right="248"/>
            </w:pPr>
            <w:r>
              <w:rPr>
                <w:rFonts w:cs="Times New Roman" w:hAnsi="Times New Roman" w:eastAsia="Times New Roman" w:ascii="Times New Roman"/>
                <w:spacing w:val="3"/>
                <w:w w:val="81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3"/>
                <w:w w:val="88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42.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198520203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DEWI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NATASIA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TARIGAN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43.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198520208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LEFANRE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LUMBAN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TOBING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64" w:hRule="exact"/>
        </w:trPr>
        <w:tc>
          <w:tcPr>
            <w:tcW w:w="51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center"/>
              <w:spacing w:before="24"/>
              <w:ind w:left="1888" w:right="18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JUMLAH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MAHASISWA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64" w:hRule="exact"/>
        </w:trPr>
        <w:tc>
          <w:tcPr>
            <w:tcW w:w="51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right"/>
              <w:spacing w:before="24"/>
              <w:ind w:righ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HARI/TANGGAL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64" w:hRule="exact"/>
        </w:trPr>
        <w:tc>
          <w:tcPr>
            <w:tcW w:w="51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right"/>
              <w:spacing w:before="24"/>
              <w:ind w:righ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DOSEN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64" w:hRule="exact"/>
        </w:trPr>
        <w:tc>
          <w:tcPr>
            <w:tcW w:w="51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24"/>
              <w:ind w:left="330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KOMISARIS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64" w:hRule="exact"/>
        </w:trPr>
        <w:tc>
          <w:tcPr>
            <w:tcW w:w="51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24"/>
              <w:ind w:left="32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MATERI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KULIAH/PRAKTIKUM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64" w:hRule="exact"/>
        </w:trPr>
        <w:tc>
          <w:tcPr>
            <w:tcW w:w="51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3263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64" w:hRule="exact"/>
        </w:trPr>
        <w:tc>
          <w:tcPr>
            <w:tcW w:w="51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24"/>
              <w:ind w:left="25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KA.SUBBAG.AKADEMIK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sectPr>
          <w:pgSz w:w="20180" w:h="12260" w:orient="landscape"/>
          <w:pgMar w:top="460" w:bottom="280" w:left="760" w:right="760"/>
        </w:sectPr>
      </w:pPr>
    </w:p>
    <w:p>
      <w:pPr>
        <w:rPr>
          <w:sz w:val="12"/>
          <w:szCs w:val="12"/>
        </w:rPr>
        <w:jc w:val="left"/>
        <w:spacing w:before="10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4"/>
          <w:szCs w:val="14"/>
        </w:rPr>
        <w:jc w:val="left"/>
        <w:ind w:left="300"/>
      </w:pPr>
      <w:r>
        <w:rPr>
          <w:rFonts w:cs="Arial" w:hAnsi="Arial" w:eastAsia="Arial" w:ascii="Arial"/>
          <w:spacing w:val="0"/>
          <w:w w:val="100"/>
          <w:sz w:val="14"/>
          <w:szCs w:val="14"/>
        </w:rPr>
        <w:t>C</w:t>
      </w:r>
      <w:r>
        <w:rPr>
          <w:rFonts w:cs="Arial" w:hAnsi="Arial" w:eastAsia="Arial" w:ascii="Arial"/>
          <w:spacing w:val="-11"/>
          <w:w w:val="100"/>
          <w:sz w:val="14"/>
          <w:szCs w:val="14"/>
        </w:rPr>
        <w:t>A</w:t>
      </w:r>
      <w:r>
        <w:rPr>
          <w:rFonts w:cs="Arial" w:hAnsi="Arial" w:eastAsia="Arial" w:ascii="Arial"/>
          <w:spacing w:val="-11"/>
          <w:w w:val="100"/>
          <w:sz w:val="14"/>
          <w:szCs w:val="14"/>
        </w:rPr>
        <w:t>T</w:t>
      </w:r>
      <w:r>
        <w:rPr>
          <w:rFonts w:cs="Arial" w:hAnsi="Arial" w:eastAsia="Arial" w:ascii="Arial"/>
          <w:spacing w:val="-11"/>
          <w:w w:val="100"/>
          <w:sz w:val="14"/>
          <w:szCs w:val="14"/>
        </w:rPr>
        <w:t>A</w:t>
      </w:r>
      <w:r>
        <w:rPr>
          <w:rFonts w:cs="Arial" w:hAnsi="Arial" w:eastAsia="Arial" w:ascii="Arial"/>
          <w:spacing w:val="-11"/>
          <w:w w:val="100"/>
          <w:sz w:val="14"/>
          <w:szCs w:val="14"/>
        </w:rPr>
        <w:t>T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AN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5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23"/>
          <w:sz w:val="14"/>
          <w:szCs w:val="14"/>
        </w:rPr>
        <w:t>:</w:t>
      </w:r>
      <w:r>
        <w:rPr>
          <w:rFonts w:cs="Arial" w:hAnsi="Arial" w:eastAsia="Arial" w:ascii="Arial"/>
          <w:spacing w:val="0"/>
          <w:w w:val="100"/>
          <w:sz w:val="14"/>
          <w:szCs w:val="14"/>
        </w:rPr>
      </w:r>
    </w:p>
    <w:p>
      <w:pPr>
        <w:rPr>
          <w:rFonts w:cs="Arial" w:hAnsi="Arial" w:eastAsia="Arial" w:ascii="Arial"/>
          <w:sz w:val="14"/>
          <w:szCs w:val="14"/>
        </w:rPr>
        <w:jc w:val="left"/>
        <w:spacing w:before="7" w:lineRule="auto" w:line="250"/>
        <w:ind w:left="300" w:right="-24"/>
      </w:pPr>
      <w:r>
        <w:rPr>
          <w:rFonts w:cs="Arial" w:hAnsi="Arial" w:eastAsia="Arial" w:ascii="Arial"/>
          <w:spacing w:val="0"/>
          <w:w w:val="100"/>
          <w:sz w:val="14"/>
          <w:szCs w:val="14"/>
        </w:rPr>
        <w:t>setiap</w:t>
      </w:r>
      <w:r>
        <w:rPr>
          <w:rFonts w:cs="Arial" w:hAnsi="Arial" w:eastAsia="Arial" w:ascii="Arial"/>
          <w:spacing w:val="8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dosen</w:t>
      </w:r>
      <w:r>
        <w:rPr>
          <w:rFonts w:cs="Arial" w:hAnsi="Arial" w:eastAsia="Arial" w:ascii="Arial"/>
          <w:spacing w:val="9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yang</w:t>
      </w:r>
      <w:r>
        <w:rPr>
          <w:rFonts w:cs="Arial" w:hAnsi="Arial" w:eastAsia="Arial" w:ascii="Arial"/>
          <w:spacing w:val="7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memberikan</w:t>
      </w:r>
      <w:r>
        <w:rPr>
          <w:rFonts w:cs="Arial" w:hAnsi="Arial" w:eastAsia="Arial" w:ascii="Arial"/>
          <w:spacing w:val="16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mata</w:t>
      </w:r>
      <w:r>
        <w:rPr>
          <w:rFonts w:cs="Arial" w:hAnsi="Arial" w:eastAsia="Arial" w:ascii="Arial"/>
          <w:spacing w:val="7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kuliah,</w:t>
      </w:r>
      <w:r>
        <w:rPr>
          <w:rFonts w:cs="Arial" w:hAnsi="Arial" w:eastAsia="Arial" w:ascii="Arial"/>
          <w:spacing w:val="9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harus</w:t>
      </w:r>
      <w:r>
        <w:rPr>
          <w:rFonts w:cs="Arial" w:hAnsi="Arial" w:eastAsia="Arial" w:ascii="Arial"/>
          <w:spacing w:val="8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menandatangani</w:t>
      </w:r>
      <w:r>
        <w:rPr>
          <w:rFonts w:cs="Arial" w:hAnsi="Arial" w:eastAsia="Arial" w:ascii="Arial"/>
          <w:spacing w:val="22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kartu</w:t>
      </w:r>
      <w:r>
        <w:rPr>
          <w:rFonts w:cs="Arial" w:hAnsi="Arial" w:eastAsia="Arial" w:ascii="Arial"/>
          <w:spacing w:val="7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absensi.</w:t>
      </w:r>
      <w:r>
        <w:rPr>
          <w:rFonts w:cs="Arial" w:hAnsi="Arial" w:eastAsia="Arial" w:ascii="Arial"/>
          <w:spacing w:val="11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Bagi</w:t>
      </w:r>
      <w:r>
        <w:rPr>
          <w:rFonts w:cs="Arial" w:hAnsi="Arial" w:eastAsia="Arial" w:ascii="Arial"/>
          <w:spacing w:val="7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mahasiswa</w:t>
      </w:r>
      <w:r>
        <w:rPr>
          <w:rFonts w:cs="Arial" w:hAnsi="Arial" w:eastAsia="Arial" w:ascii="Arial"/>
          <w:spacing w:val="15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yang</w:t>
      </w:r>
      <w:r>
        <w:rPr>
          <w:rFonts w:cs="Arial" w:hAnsi="Arial" w:eastAsia="Arial" w:ascii="Arial"/>
          <w:spacing w:val="7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2"/>
          <w:sz w:val="14"/>
          <w:szCs w:val="14"/>
        </w:rPr>
        <w:t>tidak</w:t>
      </w:r>
      <w:r>
        <w:rPr>
          <w:rFonts w:cs="Arial" w:hAnsi="Arial" w:eastAsia="Arial" w:ascii="Arial"/>
          <w:spacing w:val="0"/>
          <w:w w:val="102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hadir</w:t>
      </w:r>
      <w:r>
        <w:rPr>
          <w:rFonts w:cs="Arial" w:hAnsi="Arial" w:eastAsia="Arial" w:ascii="Arial"/>
          <w:spacing w:val="7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agar</w:t>
      </w:r>
      <w:r>
        <w:rPr>
          <w:rFonts w:cs="Arial" w:hAnsi="Arial" w:eastAsia="Arial" w:ascii="Arial"/>
          <w:spacing w:val="7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Dosen</w:t>
      </w:r>
      <w:r>
        <w:rPr>
          <w:rFonts w:cs="Arial" w:hAnsi="Arial" w:eastAsia="Arial" w:ascii="Arial"/>
          <w:spacing w:val="9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membuat</w:t>
      </w:r>
      <w:r>
        <w:rPr>
          <w:rFonts w:cs="Arial" w:hAnsi="Arial" w:eastAsia="Arial" w:ascii="Arial"/>
          <w:spacing w:val="13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tanda</w:t>
      </w:r>
      <w:r>
        <w:rPr>
          <w:rFonts w:cs="Arial" w:hAnsi="Arial" w:eastAsia="Arial" w:ascii="Arial"/>
          <w:spacing w:val="8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(x)</w:t>
      </w:r>
      <w:r>
        <w:rPr>
          <w:rFonts w:cs="Arial" w:hAnsi="Arial" w:eastAsia="Arial" w:ascii="Arial"/>
          <w:spacing w:val="4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pada</w:t>
      </w:r>
      <w:r>
        <w:rPr>
          <w:rFonts w:cs="Arial" w:hAnsi="Arial" w:eastAsia="Arial" w:ascii="Arial"/>
          <w:spacing w:val="7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kolom</w:t>
      </w:r>
      <w:r>
        <w:rPr>
          <w:rFonts w:cs="Arial" w:hAnsi="Arial" w:eastAsia="Arial" w:ascii="Arial"/>
          <w:spacing w:val="8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yang</w:t>
      </w:r>
      <w:r>
        <w:rPr>
          <w:rFonts w:cs="Arial" w:hAnsi="Arial" w:eastAsia="Arial" w:ascii="Arial"/>
          <w:spacing w:val="7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telah</w:t>
      </w:r>
      <w:r>
        <w:rPr>
          <w:rFonts w:cs="Arial" w:hAnsi="Arial" w:eastAsia="Arial" w:ascii="Arial"/>
          <w:spacing w:val="7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disediakan</w:t>
      </w:r>
      <w:r>
        <w:rPr>
          <w:rFonts w:cs="Arial" w:hAnsi="Arial" w:eastAsia="Arial" w:ascii="Arial"/>
          <w:spacing w:val="14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setiap</w:t>
      </w:r>
      <w:r>
        <w:rPr>
          <w:rFonts w:cs="Arial" w:hAnsi="Arial" w:eastAsia="Arial" w:ascii="Arial"/>
          <w:spacing w:val="8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memberi</w:t>
      </w:r>
      <w:r>
        <w:rPr>
          <w:rFonts w:cs="Arial" w:hAnsi="Arial" w:eastAsia="Arial" w:ascii="Arial"/>
          <w:spacing w:val="12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2"/>
          <w:sz w:val="14"/>
          <w:szCs w:val="14"/>
        </w:rPr>
        <w:t>kuliah.</w:t>
      </w:r>
      <w:r>
        <w:rPr>
          <w:rFonts w:cs="Arial" w:hAnsi="Arial" w:eastAsia="Arial" w:ascii="Arial"/>
          <w:spacing w:val="0"/>
          <w:w w:val="100"/>
          <w:sz w:val="14"/>
          <w:szCs w:val="14"/>
        </w:rPr>
      </w:r>
    </w:p>
    <w:p>
      <w:pPr>
        <w:rPr>
          <w:rFonts w:cs="Arial" w:hAnsi="Arial" w:eastAsia="Arial" w:ascii="Arial"/>
          <w:sz w:val="14"/>
          <w:szCs w:val="14"/>
        </w:rPr>
        <w:jc w:val="left"/>
        <w:spacing w:lineRule="exact" w:line="140"/>
      </w:pPr>
      <w:r>
        <w:br w:type="column"/>
      </w:r>
      <w:r>
        <w:rPr>
          <w:rFonts w:cs="Arial" w:hAnsi="Arial" w:eastAsia="Arial" w:ascii="Arial"/>
          <w:w w:val="102"/>
          <w:sz w:val="14"/>
          <w:szCs w:val="14"/>
        </w:rPr>
        <w:t>MENGE</w:t>
      </w:r>
      <w:r>
        <w:rPr>
          <w:rFonts w:cs="Arial" w:hAnsi="Arial" w:eastAsia="Arial" w:ascii="Arial"/>
          <w:spacing w:val="-11"/>
          <w:w w:val="102"/>
          <w:sz w:val="14"/>
          <w:szCs w:val="14"/>
        </w:rPr>
        <w:t>T</w:t>
      </w:r>
      <w:r>
        <w:rPr>
          <w:rFonts w:cs="Arial" w:hAnsi="Arial" w:eastAsia="Arial" w:ascii="Arial"/>
          <w:spacing w:val="0"/>
          <w:w w:val="102"/>
          <w:sz w:val="14"/>
          <w:szCs w:val="14"/>
        </w:rPr>
        <w:t>AHUI,</w:t>
      </w:r>
      <w:r>
        <w:rPr>
          <w:rFonts w:cs="Arial" w:hAnsi="Arial" w:eastAsia="Arial" w:ascii="Arial"/>
          <w:spacing w:val="0"/>
          <w:w w:val="100"/>
          <w:sz w:val="14"/>
          <w:szCs w:val="14"/>
        </w:rPr>
      </w:r>
    </w:p>
    <w:p>
      <w:pPr>
        <w:rPr>
          <w:rFonts w:cs="Arial" w:hAnsi="Arial" w:eastAsia="Arial" w:ascii="Arial"/>
          <w:sz w:val="14"/>
          <w:szCs w:val="14"/>
        </w:rPr>
        <w:jc w:val="left"/>
        <w:spacing w:before="7"/>
      </w:pPr>
      <w:r>
        <w:rPr>
          <w:rFonts w:cs="Arial" w:hAnsi="Arial" w:eastAsia="Arial" w:ascii="Arial"/>
          <w:spacing w:val="0"/>
          <w:w w:val="102"/>
          <w:sz w:val="14"/>
          <w:szCs w:val="14"/>
        </w:rPr>
        <w:t>DEKAN</w:t>
      </w:r>
      <w:r>
        <w:rPr>
          <w:rFonts w:cs="Arial" w:hAnsi="Arial" w:eastAsia="Arial" w:ascii="Arial"/>
          <w:spacing w:val="0"/>
          <w:w w:val="100"/>
          <w:sz w:val="14"/>
          <w:szCs w:val="14"/>
        </w:rPr>
      </w:r>
    </w:p>
    <w:p>
      <w:pPr>
        <w:rPr>
          <w:sz w:val="11"/>
          <w:szCs w:val="11"/>
        </w:rPr>
        <w:jc w:val="left"/>
        <w:spacing w:before="1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4"/>
          <w:szCs w:val="14"/>
        </w:rPr>
        <w:jc w:val="left"/>
        <w:spacing w:lineRule="auto" w:line="250"/>
        <w:ind w:right="3066"/>
      </w:pPr>
      <w:r>
        <w:pict>
          <v:group style="position:absolute;margin-left:803.6pt;margin-top:7.46611pt;width:12.84pt;height:0pt;mso-position-horizontal-relative:page;mso-position-vertical-relative:paragraph;z-index:-2634" coordorigin="16072,149" coordsize="257,0">
            <v:shape style="position:absolute;left:16072;top:149;width:257;height:0" coordorigin="16072,149" coordsize="257,0" path="m16072,149l16329,149e" filled="f" stroked="t" strokeweight="0.700126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w w:val="102"/>
          <w:sz w:val="14"/>
          <w:szCs w:val="14"/>
        </w:rPr>
      </w:r>
      <w:r>
        <w:rPr>
          <w:rFonts w:cs="Arial" w:hAnsi="Arial" w:eastAsia="Arial" w:ascii="Arial"/>
          <w:w w:val="102"/>
          <w:sz w:val="14"/>
          <w:szCs w:val="14"/>
          <w:u w:val="single" w:color="000000"/>
        </w:rPr>
        <w:t> </w:t>
      </w:r>
      <w:r>
        <w:rPr>
          <w:rFonts w:cs="Arial" w:hAnsi="Arial" w:eastAsia="Arial" w:ascii="Arial"/>
          <w:w w:val="102"/>
          <w:sz w:val="14"/>
          <w:szCs w:val="14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4"/>
          <w:szCs w:val="14"/>
          <w:u w:val="single" w:color="000000"/>
        </w:rPr>
        <w:t>D</w:t>
      </w:r>
      <w:r>
        <w:rPr>
          <w:rFonts w:cs="Arial" w:hAnsi="Arial" w:eastAsia="Arial" w:ascii="Arial"/>
          <w:spacing w:val="-8"/>
          <w:w w:val="100"/>
          <w:sz w:val="14"/>
          <w:szCs w:val="14"/>
          <w:u w:val="single" w:color="000000"/>
        </w:rPr>
        <w:t>r</w:t>
      </w:r>
      <w:r>
        <w:rPr>
          <w:rFonts w:cs="Arial" w:hAnsi="Arial" w:eastAsia="Arial" w:ascii="Arial"/>
          <w:spacing w:val="-8"/>
          <w:w w:val="100"/>
          <w:sz w:val="14"/>
          <w:szCs w:val="14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4"/>
          <w:szCs w:val="14"/>
          <w:u w:val="single" w:color="000000"/>
        </w:rPr>
        <w:t>.</w:t>
      </w:r>
      <w:r>
        <w:rPr>
          <w:rFonts w:cs="Arial" w:hAnsi="Arial" w:eastAsia="Arial" w:ascii="Arial"/>
          <w:spacing w:val="0"/>
          <w:w w:val="100"/>
          <w:sz w:val="14"/>
          <w:szCs w:val="14"/>
          <w:u w:val="single" w:color="000000"/>
        </w:rPr>
        <w:t> </w:t>
      </w:r>
      <w:r>
        <w:rPr>
          <w:rFonts w:cs="Arial" w:hAnsi="Arial" w:eastAsia="Arial" w:ascii="Arial"/>
          <w:spacing w:val="6"/>
          <w:w w:val="100"/>
          <w:sz w:val="14"/>
          <w:szCs w:val="14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  <w:u w:val="single" w:color="000000"/>
        </w:rPr>
        <w:t>HERI</w:t>
      </w:r>
      <w:r>
        <w:rPr>
          <w:rFonts w:cs="Arial" w:hAnsi="Arial" w:eastAsia="Arial" w:ascii="Arial"/>
          <w:spacing w:val="0"/>
          <w:w w:val="100"/>
          <w:sz w:val="14"/>
          <w:szCs w:val="14"/>
          <w:u w:val="single" w:color="000000"/>
        </w:rPr>
        <w:t> </w:t>
      </w:r>
      <w:r>
        <w:rPr>
          <w:rFonts w:cs="Arial" w:hAnsi="Arial" w:eastAsia="Arial" w:ascii="Arial"/>
          <w:spacing w:val="8"/>
          <w:w w:val="100"/>
          <w:sz w:val="14"/>
          <w:szCs w:val="14"/>
          <w:u w:val="single" w:color="000000"/>
        </w:rPr>
        <w:t> </w:t>
      </w:r>
      <w:r>
        <w:rPr>
          <w:rFonts w:cs="Arial" w:hAnsi="Arial" w:eastAsia="Arial" w:ascii="Arial"/>
          <w:spacing w:val="0"/>
          <w:w w:val="102"/>
          <w:sz w:val="14"/>
          <w:szCs w:val="14"/>
          <w:u w:val="single" w:color="000000"/>
        </w:rPr>
        <w:t>KUSMAN</w:t>
      </w:r>
      <w:r>
        <w:rPr>
          <w:rFonts w:cs="Arial" w:hAnsi="Arial" w:eastAsia="Arial" w:ascii="Arial"/>
          <w:spacing w:val="-3"/>
          <w:w w:val="102"/>
          <w:sz w:val="14"/>
          <w:szCs w:val="14"/>
          <w:u w:val="single" w:color="000000"/>
        </w:rPr>
        <w:t>T</w:t>
      </w:r>
      <w:r>
        <w:rPr>
          <w:rFonts w:cs="Arial" w:hAnsi="Arial" w:eastAsia="Arial" w:ascii="Arial"/>
          <w:spacing w:val="-3"/>
          <w:w w:val="102"/>
          <w:sz w:val="14"/>
          <w:szCs w:val="14"/>
          <w:u w:val="single" w:color="000000"/>
        </w:rPr>
      </w:r>
      <w:r>
        <w:rPr>
          <w:rFonts w:cs="Arial" w:hAnsi="Arial" w:eastAsia="Arial" w:ascii="Arial"/>
          <w:spacing w:val="0"/>
          <w:w w:val="102"/>
          <w:sz w:val="14"/>
          <w:szCs w:val="14"/>
          <w:u w:val="single" w:color="000000"/>
        </w:rPr>
        <w:t>O</w:t>
      </w:r>
      <w:r>
        <w:rPr>
          <w:rFonts w:cs="Arial" w:hAnsi="Arial" w:eastAsia="Arial" w:ascii="Arial"/>
          <w:spacing w:val="0"/>
          <w:w w:val="102"/>
          <w:sz w:val="14"/>
          <w:szCs w:val="14"/>
          <w:u w:val="single" w:color="000000"/>
        </w:rPr>
      </w:r>
      <w:r>
        <w:rPr>
          <w:rFonts w:cs="Arial" w:hAnsi="Arial" w:eastAsia="Arial" w:ascii="Arial"/>
          <w:spacing w:val="0"/>
          <w:w w:val="102"/>
          <w:sz w:val="14"/>
          <w:szCs w:val="14"/>
        </w:rPr>
      </w:r>
      <w:r>
        <w:rPr>
          <w:rFonts w:cs="Arial" w:hAnsi="Arial" w:eastAsia="Arial" w:ascii="Arial"/>
          <w:spacing w:val="0"/>
          <w:w w:val="103"/>
          <w:sz w:val="14"/>
          <w:szCs w:val="14"/>
        </w:rPr>
        <w:t>,</w:t>
      </w:r>
      <w:r>
        <w:rPr>
          <w:rFonts w:cs="Arial" w:hAnsi="Arial" w:eastAsia="Arial" w:ascii="Arial"/>
          <w:spacing w:val="1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2"/>
          <w:sz w:val="14"/>
          <w:szCs w:val="14"/>
        </w:rPr>
        <w:t>MA</w:t>
      </w:r>
      <w:r>
        <w:rPr>
          <w:rFonts w:cs="Arial" w:hAnsi="Arial" w:eastAsia="Arial" w:ascii="Arial"/>
          <w:spacing w:val="0"/>
          <w:w w:val="102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2"/>
          <w:sz w:val="14"/>
          <w:szCs w:val="14"/>
        </w:rPr>
        <w:t>NIDN.0006106403</w:t>
      </w:r>
      <w:r>
        <w:rPr>
          <w:rFonts w:cs="Arial" w:hAnsi="Arial" w:eastAsia="Arial" w:ascii="Arial"/>
          <w:spacing w:val="0"/>
          <w:w w:val="100"/>
          <w:sz w:val="14"/>
          <w:szCs w:val="14"/>
        </w:rPr>
      </w:r>
    </w:p>
    <w:sectPr>
      <w:type w:val="continuous"/>
      <w:pgSz w:w="20180" w:h="12260" w:orient="landscape"/>
      <w:pgMar w:top="560" w:bottom="0" w:left="760" w:right="760"/>
      <w:cols w:num="2" w:equalWidth="off">
        <w:col w:w="7354" w:space="6497"/>
        <w:col w:w="4809"/>
      </w:cols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\image1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