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637">
            <v:imagedata o:title="" r:id="rId4"/>
          </v:shape>
        </w:pict>
      </w:r>
      <w:r>
        <w:pict>
          <v:shape type="#_x0000_t202" style="position:absolute;margin-left:264.95pt;margin-top:7.56635pt;width:569.334pt;height:42.4068pt;mso-position-horizontal-relative:page;mso-position-vertical-relative:paragraph;z-index:-26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PURBA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NADEAK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BUTAR-BUTAR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KEMBAREN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RAJAGUKGUK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SIANTURI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SIHOTANG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YULIANA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MANULLANG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SINAMBELA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SIRINGORINGO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MANALU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635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AZRINI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HAREFA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TINAMBUNAN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SITOHANG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SIAHAAN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NALISTIA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ZENDRATO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TIMURA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LAOWE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TELAUMBANUA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SABRINA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198520194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MAIBANG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TARIGAN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TOBING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634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