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683">
            <v:imagedata o:title="" r:id="rId4"/>
          </v:shape>
        </w:pict>
      </w:r>
      <w:r>
        <w:pict>
          <v:shape type="#_x0000_t202" style="position:absolute;margin-left:264.95pt;margin-top:7.56635pt;width:577.348pt;height:42.4068pt;mso-position-horizontal-relative:page;mso-position-vertical-relative:paragraph;z-index:-26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FURQANI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PURBA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HISRIANI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198520089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NADEAK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BUTAR-BUTAR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KEMBAREN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RAJAGUKGUK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NAIBAHO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198520099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SIANTURI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SIHOTANG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YULIANA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MANULLANG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SINAMBELA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SIRINGORINGO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MANALU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681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198520129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AZRINI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HAREFA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TINAMBUNAN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SITOHANG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198520139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SIAHAAN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NALISTIA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198520149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TAMBUNAN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ZENDRATO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LUAHAMBOWO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TIMURA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LAOWE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TELAUMBANUA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198520179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SABRINA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198520194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MAIBANG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TARIGAN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198520208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TOBING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680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