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552.406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ENNY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RAH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YU,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S.Pd,M.Pd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PURBA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HISRIANI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