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ind w:left="2106" w:right="-50"/>
      </w:pPr>
      <w:r>
        <w:pict>
          <v:shape type="#_x0000_t75" style="position:absolute;margin-left:82.4112pt;margin-top:0.398057pt;width:56.4119pt;height:48.0101pt;mso-position-horizontal-relative:page;mso-position-vertical-relative:paragraph;z-index:-2637">
            <v:imagedata o:title="" r:id="rId4"/>
          </v:shape>
        </w:pict>
      </w:r>
      <w:r>
        <w:pict>
          <v:shape type="#_x0000_t202" style="position:absolute;margin-left:264.95pt;margin-top:7.56635pt;width:575.343pt;height:42.4068pt;mso-position-horizontal-relative:page;mso-position-vertical-relative:paragraph;z-index:-26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4"/>
                            <w:szCs w:val="14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9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3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BAHRUM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JAMIL,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4"/>
                            <w:szCs w:val="14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4"/>
                            <w:szCs w:val="14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13:20-15:30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UNIVERSI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AS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29"/>
          <w:szCs w:val="29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ectPr>
          <w:pgSz w:w="20180" w:h="12260" w:orient="landscape"/>
          <w:pgMar w:top="560" w:bottom="0" w:left="760" w:right="760"/>
          <w:cols w:num="2" w:equalWidth="off">
            <w:col w:w="4059" w:space="2627"/>
            <w:col w:w="11974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DAF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AR</w:t>
      </w:r>
      <w:r>
        <w:rPr>
          <w:rFonts w:cs="Arial" w:hAnsi="Arial" w:eastAsia="Arial" w:ascii="Arial"/>
          <w:color w:val="003300"/>
          <w:spacing w:val="22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HADIR</w:t>
      </w:r>
      <w:r>
        <w:rPr>
          <w:rFonts w:cs="Arial" w:hAnsi="Arial" w:eastAsia="Arial" w:ascii="Arial"/>
          <w:color w:val="003300"/>
          <w:spacing w:val="9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KULIAH</w:t>
      </w:r>
      <w:r>
        <w:rPr>
          <w:rFonts w:cs="Arial" w:hAnsi="Arial" w:eastAsia="Arial" w:ascii="Arial"/>
          <w:color w:val="003300"/>
          <w:spacing w:val="3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/</w:t>
      </w:r>
      <w:r>
        <w:rPr>
          <w:rFonts w:cs="Arial" w:hAnsi="Arial" w:eastAsia="Arial" w:ascii="Arial"/>
          <w:color w:val="003300"/>
          <w:spacing w:val="-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2"/>
          <w:sz w:val="29"/>
          <w:szCs w:val="29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PURBA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NAIBAHO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HISRIANI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SARAGIH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NADEAK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198520092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NGENANA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KEMBAREN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RAJAGUKGUK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NAIBAHO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SIANTURI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NABABAN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SIHOTANG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YULIANA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MANULLANG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SINAMBELA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SIRINGORINGO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198520124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MANALU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198520129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pict>
          <v:group style="position:absolute;margin-left:43.053pt;margin-top:583.767pt;width:923.094pt;height:14.503pt;mso-position-horizontal-relative:page;mso-position-vertical-relative:page;z-index:-2635" coordorigin="861,11675" coordsize="18462,290">
            <v:shape style="position:absolute;left:18524;top:11688;width:792;height:0" coordorigin="18524,11688" coordsize="792,0" path="m18524,11688l19316,11688e" filled="f" stroked="t" strokeweight="0.700126pt" strokecolor="#000000">
              <v:path arrowok="t"/>
            </v:shape>
            <v:shape style="position:absolute;left:19310;top:11682;width:0;height:276" coordorigin="19310,11682" coordsize="0,276" path="m19310,11958l19310,11682e" filled="f" stroked="t" strokeweight="0.700126pt" strokecolor="#000000">
              <v:path arrowok="t"/>
            </v:shape>
            <v:shape style="position:absolute;left:17744;top:11688;width:792;height:0" coordorigin="17744,11688" coordsize="792,0" path="m17744,11688l18536,11688e" filled="f" stroked="t" strokeweight="0.700126pt" strokecolor="#000000">
              <v:path arrowok="t"/>
            </v:shape>
            <v:shape style="position:absolute;left:18530;top:11682;width:0;height:276" coordorigin="18530,11682" coordsize="0,276" path="m18530,11958l18530,11682e" filled="f" stroked="t" strokeweight="0.700126pt" strokecolor="#000000">
              <v:path arrowok="t"/>
            </v:shape>
            <v:shape style="position:absolute;left:16963;top:11688;width:792;height:0" coordorigin="16963,11688" coordsize="792,0" path="m16963,11688l17756,11688e" filled="f" stroked="t" strokeweight="0.700126pt" strokecolor="#000000">
              <v:path arrowok="t"/>
            </v:shape>
            <v:shape style="position:absolute;left:17750;top:11682;width:0;height:276" coordorigin="17750,11682" coordsize="0,276" path="m17750,11958l17750,11682e" filled="f" stroked="t" strokeweight="0.700126pt" strokecolor="#000000">
              <v:path arrowok="t"/>
            </v:shape>
            <v:shape style="position:absolute;left:16183;top:11688;width:792;height:0" coordorigin="16183,11688" coordsize="792,0" path="m16183,11688l16975,11688e" filled="f" stroked="t" strokeweight="0.700126pt" strokecolor="#000000">
              <v:path arrowok="t"/>
            </v:shape>
            <v:shape style="position:absolute;left:16969;top:11682;width:0;height:276" coordorigin="16969,11682" coordsize="0,276" path="m16969,11958l16969,11682e" filled="f" stroked="t" strokeweight="0.700126pt" strokecolor="#000000">
              <v:path arrowok="t"/>
            </v:shape>
            <v:shape style="position:absolute;left:15403;top:11688;width:792;height:0" coordorigin="15403,11688" coordsize="792,0" path="m15403,11688l16195,11688e" filled="f" stroked="t" strokeweight="0.700126pt" strokecolor="#000000">
              <v:path arrowok="t"/>
            </v:shape>
            <v:shape style="position:absolute;left:16189;top:11682;width:0;height:276" coordorigin="16189,11682" coordsize="0,276" path="m16189,11958l16189,11682e" filled="f" stroked="t" strokeweight="0.700126pt" strokecolor="#000000">
              <v:path arrowok="t"/>
            </v:shape>
            <v:shape style="position:absolute;left:14623;top:11688;width:792;height:0" coordorigin="14623,11688" coordsize="792,0" path="m14623,11688l15415,11688e" filled="f" stroked="t" strokeweight="0.700126pt" strokecolor="#000000">
              <v:path arrowok="t"/>
            </v:shape>
            <v:shape style="position:absolute;left:15409;top:11682;width:0;height:276" coordorigin="15409,11682" coordsize="0,276" path="m15409,11958l15409,11682e" filled="f" stroked="t" strokeweight="0.700126pt" strokecolor="#000000">
              <v:path arrowok="t"/>
            </v:shape>
            <v:shape style="position:absolute;left:13843;top:11688;width:792;height:0" coordorigin="13843,11688" coordsize="792,0" path="m13843,11688l14635,11688e" filled="f" stroked="t" strokeweight="0.700126pt" strokecolor="#000000">
              <v:path arrowok="t"/>
            </v:shape>
            <v:shape style="position:absolute;left:14629;top:11682;width:0;height:276" coordorigin="14629,11682" coordsize="0,276" path="m14629,11958l14629,11682e" filled="f" stroked="t" strokeweight="0.700126pt" strokecolor="#000000">
              <v:path arrowok="t"/>
            </v:shape>
            <v:shape style="position:absolute;left:13063;top:11688;width:792;height:0" coordorigin="13063,11688" coordsize="792,0" path="m13063,11688l13855,11688e" filled="f" stroked="t" strokeweight="0.700126pt" strokecolor="#000000">
              <v:path arrowok="t"/>
            </v:shape>
            <v:shape style="position:absolute;left:13849;top:11682;width:0;height:276" coordorigin="13849,11682" coordsize="0,276" path="m13849,11958l13849,11682e" filled="f" stroked="t" strokeweight="0.700126pt" strokecolor="#000000">
              <v:path arrowok="t"/>
            </v:shape>
            <v:shape style="position:absolute;left:12282;top:11688;width:792;height:0" coordorigin="12282,11688" coordsize="792,0" path="m12282,11688l13075,11688e" filled="f" stroked="t" strokeweight="0.700126pt" strokecolor="#000000">
              <v:path arrowok="t"/>
            </v:shape>
            <v:shape style="position:absolute;left:13069;top:11682;width:0;height:276" coordorigin="13069,11682" coordsize="0,276" path="m13069,11958l13069,11682e" filled="f" stroked="t" strokeweight="0.700126pt" strokecolor="#000000">
              <v:path arrowok="t"/>
            </v:shape>
            <v:shape style="position:absolute;left:11502;top:11688;width:792;height:0" coordorigin="11502,11688" coordsize="792,0" path="m11502,11688l12294,11688e" filled="f" stroked="t" strokeweight="0.700126pt" strokecolor="#000000">
              <v:path arrowok="t"/>
            </v:shape>
            <v:shape style="position:absolute;left:12288;top:11682;width:0;height:276" coordorigin="12288,11682" coordsize="0,276" path="m12288,11958l12288,11682e" filled="f" stroked="t" strokeweight="0.700126pt" strokecolor="#000000">
              <v:path arrowok="t"/>
            </v:shape>
            <v:shape style="position:absolute;left:10722;top:11688;width:792;height:0" coordorigin="10722,11688" coordsize="792,0" path="m10722,11688l11514,11688e" filled="f" stroked="t" strokeweight="0.700126pt" strokecolor="#000000">
              <v:path arrowok="t"/>
            </v:shape>
            <v:shape style="position:absolute;left:11508;top:11682;width:0;height:276" coordorigin="11508,11682" coordsize="0,276" path="m11508,11958l11508,11682e" filled="f" stroked="t" strokeweight="0.700126pt" strokecolor="#000000">
              <v:path arrowok="t"/>
            </v:shape>
            <v:shape style="position:absolute;left:9942;top:11688;width:792;height:0" coordorigin="9942,11688" coordsize="792,0" path="m9942,11688l10734,11688e" filled="f" stroked="t" strokeweight="0.700126pt" strokecolor="#000000">
              <v:path arrowok="t"/>
            </v:shape>
            <v:shape style="position:absolute;left:10728;top:11682;width:0;height:276" coordorigin="10728,11682" coordsize="0,276" path="m10728,11958l10728,11682e" filled="f" stroked="t" strokeweight="0.700126pt" strokecolor="#000000">
              <v:path arrowok="t"/>
            </v:shape>
            <v:shape style="position:absolute;left:9162;top:11688;width:792;height:0" coordorigin="9162,11688" coordsize="792,0" path="m9162,11688l9954,11688e" filled="f" stroked="t" strokeweight="0.700126pt" strokecolor="#000000">
              <v:path arrowok="t"/>
            </v:shape>
            <v:shape style="position:absolute;left:9948;top:11682;width:0;height:276" coordorigin="9948,11682" coordsize="0,276" path="m9948,11958l9948,11682e" filled="f" stroked="t" strokeweight="0.700126pt" strokecolor="#000000">
              <v:path arrowok="t"/>
            </v:shape>
            <v:shape style="position:absolute;left:8382;top:11688;width:792;height:0" coordorigin="8382,11688" coordsize="792,0" path="m8382,11688l9174,11688e" filled="f" stroked="t" strokeweight="0.700126pt" strokecolor="#000000">
              <v:path arrowok="t"/>
            </v:shape>
            <v:shape style="position:absolute;left:9168;top:11682;width:0;height:276" coordorigin="9168,11682" coordsize="0,276" path="m9168,11958l9168,11682e" filled="f" stroked="t" strokeweight="0.700126pt" strokecolor="#000000">
              <v:path arrowok="t"/>
            </v:shape>
            <v:shape style="position:absolute;left:7601;top:11688;width:792;height:0" coordorigin="7601,11688" coordsize="792,0" path="m7601,11688l8394,11688e" filled="f" stroked="t" strokeweight="0.700126pt" strokecolor="#000000">
              <v:path arrowok="t"/>
            </v:shape>
            <v:shape style="position:absolute;left:8388;top:11682;width:0;height:276" coordorigin="8388,11682" coordsize="0,276" path="m8388,11958l8388,11682e" filled="f" stroked="t" strokeweight="0.700126pt" strokecolor="#000000">
              <v:path arrowok="t"/>
            </v:shape>
            <v:shape style="position:absolute;left:6821;top:11688;width:792;height:0" coordorigin="6821,11688" coordsize="792,0" path="m6821,11688l7613,11688e" filled="f" stroked="t" strokeweight="0.700126pt" strokecolor="#000000">
              <v:path arrowok="t"/>
            </v:shape>
            <v:shape style="position:absolute;left:7607;top:11682;width:0;height:276" coordorigin="7607,11682" coordsize="0,276" path="m7607,11958l7607,11682e" filled="f" stroked="t" strokeweight="0.700126pt" strokecolor="#000000">
              <v:path arrowok="t"/>
            </v:shape>
            <v:shape style="position:absolute;left:6041;top:11688;width:792;height:0" coordorigin="6041,11688" coordsize="792,0" path="m6041,11688l6833,11688e" filled="f" stroked="t" strokeweight="0.700126pt" strokecolor="#000000">
              <v:path arrowok="t"/>
            </v:shape>
            <v:shape style="position:absolute;left:6827;top:11682;width:0;height:276" coordorigin="6827,11682" coordsize="0,276" path="m6827,11958l6827,11682e" filled="f" stroked="t" strokeweight="0.700126pt" strokecolor="#000000">
              <v:path arrowok="t"/>
            </v:shape>
            <v:shape style="position:absolute;left:2332;top:11688;width:3721;height:0" coordorigin="2332,11688" coordsize="3721,0" path="m2332,11688l6053,11688e" filled="f" stroked="t" strokeweight="0.700126pt" strokecolor="#000000">
              <v:path arrowok="t"/>
            </v:shape>
            <v:shape style="position:absolute;left:6047;top:11682;width:0;height:276" coordorigin="6047,11682" coordsize="0,276" path="m6047,11958l6047,11682e" filled="f" stroked="t" strokeweight="0.700126pt" strokecolor="#000000">
              <v:path arrowok="t"/>
            </v:shape>
            <v:shape style="position:absolute;left:1372;top:11688;width:972;height:0" coordorigin="1372,11688" coordsize="972,0" path="m1372,11688l2344,11688e" filled="f" stroked="t" strokeweight="0.700126pt" strokecolor="#000000">
              <v:path arrowok="t"/>
            </v:shape>
            <v:shape style="position:absolute;left:2338;top:11682;width:0;height:276" coordorigin="2338,11682" coordsize="0,276" path="m2338,11958l2338,11682e" filled="f" stroked="t" strokeweight="0.700126pt" strokecolor="#000000">
              <v:path arrowok="t"/>
            </v:shape>
            <v:shape style="position:absolute;left:868;top:11688;width:516;height:0" coordorigin="868,11688" coordsize="516,0" path="m868,11688l1384,11688e" filled="f" stroked="t" strokeweight="0.700126pt" strokecolor="#000000">
              <v:path arrowok="t"/>
            </v:shape>
            <v:shape style="position:absolute;left:874;top:11682;width:0;height:276" coordorigin="874,11682" coordsize="0,276" path="m874,11958l874,11682e" filled="f" stroked="t" strokeweight="0.700126pt" strokecolor="#000000">
              <v:path arrowok="t"/>
            </v:shape>
            <v:shape style="position:absolute;left:1378;top:11682;width:0;height:276" coordorigin="1378,11682" coordsize="0,276" path="m1378,11958l1378,11682e" filled="f" stroked="t" strokeweight="0.700126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AZRINI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HAREFA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TINAMBUNAN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SITOHANG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SIAHAAN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NALISTIA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AISYAH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KRISTIAWAN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TAMBUNAN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198520152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ZENDRATO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198520153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SILALAHI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LUAHAMBOWO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TIMURA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PASARIBU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LAOWE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198520170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TELAUMBANUA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198520179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SABRINA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198520194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FILEMON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MAIBANG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NATASIA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TARIGAN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LEFANRE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TOBING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4"/>
              <w:ind w:left="1888" w:right="18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2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6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25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23"/>
          <w:sz w:val="14"/>
          <w:szCs w:val="14"/>
        </w:rPr>
        <w:t>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 w:lineRule="auto" w:line="250"/>
        <w:ind w:left="300" w:right="-2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memberikan</w:t>
      </w:r>
      <w:r>
        <w:rPr>
          <w:rFonts w:cs="Arial" w:hAnsi="Arial" w:eastAsia="Arial" w:ascii="Arial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mata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kuliah,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harus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menandatangani</w:t>
      </w:r>
      <w:r>
        <w:rPr>
          <w:rFonts w:cs="Arial" w:hAnsi="Arial" w:eastAsia="Arial" w:ascii="Arial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kartu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absensi.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Bagi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mahasiswa</w:t>
      </w:r>
      <w:r>
        <w:rPr>
          <w:rFonts w:cs="Arial" w:hAnsi="Arial" w:eastAsia="Arial" w:ascii="Arial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tidak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hadir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agar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membuat</w:t>
      </w:r>
      <w:r>
        <w:rPr>
          <w:rFonts w:cs="Arial" w:hAnsi="Arial" w:eastAsia="Arial" w:ascii="Arial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tanda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(x)</w:t>
      </w:r>
      <w:r>
        <w:rPr>
          <w:rFonts w:cs="Arial" w:hAnsi="Arial" w:eastAsia="Arial" w:ascii="Arial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pada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kolom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telah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disediakan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kuliah.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4"/>
          <w:szCs w:val="14"/>
        </w:rPr>
        <w:t>MENGE</w:t>
      </w:r>
      <w:r>
        <w:rPr>
          <w:rFonts w:cs="Arial" w:hAnsi="Arial" w:eastAsia="Arial" w:ascii="Arial"/>
          <w:spacing w:val="-11"/>
          <w:w w:val="102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AHUI,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/>
      </w:pPr>
      <w:r>
        <w:rPr>
          <w:rFonts w:cs="Arial" w:hAnsi="Arial" w:eastAsia="Arial" w:ascii="Arial"/>
          <w:spacing w:val="0"/>
          <w:w w:val="102"/>
          <w:sz w:val="14"/>
          <w:szCs w:val="14"/>
        </w:rPr>
        <w:t>DEKAN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0"/>
        <w:ind w:right="3066"/>
      </w:pPr>
      <w:r>
        <w:pict>
          <v:group style="position:absolute;margin-left:803.6pt;margin-top:7.46611pt;width:12.84pt;height:0pt;mso-position-horizontal-relative:page;mso-position-vertical-relative:paragraph;z-index:-2634" coordorigin="16072,149" coordsize="257,0">
            <v:shape style="position:absolute;left:16072;top:149;width:257;height:0" coordorigin="16072,149" coordsize="257,0" path="m16072,149l16329,149e" filled="f" stroked="t" strokeweight="0.70012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2"/>
          <w:sz w:val="14"/>
          <w:szCs w:val="14"/>
        </w:rPr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</w:rPr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,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MA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NIDN.0006106403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sectPr>
      <w:type w:val="continuous"/>
      <w:pgSz w:w="20180" w:h="12260" w:orient="landscape"/>
      <w:pgMar w:top="560" w:bottom="0" w:left="760" w:right="760"/>
      <w:cols w:num="2" w:equalWidth="off">
        <w:col w:w="7354" w:space="6497"/>
        <w:col w:w="4809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