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C8" w:rsidRDefault="0015341F">
      <w:pPr>
        <w:spacing w:before="94" w:line="248" w:lineRule="auto"/>
        <w:ind w:left="2191" w:right="-52"/>
        <w:rPr>
          <w:rFonts w:ascii="Arial" w:eastAsia="Arial" w:hAnsi="Arial" w:cs="Arial"/>
          <w:sz w:val="31"/>
          <w:szCs w:val="31"/>
        </w:rPr>
      </w:pPr>
      <w:r>
        <w:pict>
          <v:group id="_x0000_s1072" style="position:absolute;left:0;text-align:left;margin-left:43.3pt;margin-top:583.25pt;width:923.2pt;height:15.4pt;z-index:-3188;mso-position-horizontal-relative:page;mso-position-vertical-relative:page" coordorigin="866,11665" coordsize="18464,308">
            <v:shape id="_x0000_s1113" style="position:absolute;left:18532;top:11679;width:790;height:0" coordorigin="18532,11679" coordsize="790,0" path="m18532,11679r790,e" filled="f" strokeweight=".26017mm">
              <v:path arrowok="t"/>
            </v:shape>
            <v:shape id="_x0000_s1112" style="position:absolute;left:19316;top:11672;width:0;height:293" coordorigin="19316,11672" coordsize="0,293" path="m19316,11966r,-294e" filled="f" strokeweight=".26017mm">
              <v:path arrowok="t"/>
            </v:shape>
            <v:shape id="_x0000_s1111" style="position:absolute;left:17754;top:11679;width:790;height:0" coordorigin="17754,11679" coordsize="790,0" path="m17754,11679r791,e" filled="f" strokeweight=".26017mm">
              <v:path arrowok="t"/>
            </v:shape>
            <v:shape id="_x0000_s1110" style="position:absolute;left:18538;top:11672;width:0;height:293" coordorigin="18538,11672" coordsize="0,293" path="m18538,11966r,-294e" filled="f" strokeweight=".26017mm">
              <v:path arrowok="t"/>
            </v:shape>
            <v:shape id="_x0000_s1109" style="position:absolute;left:16976;top:11679;width:790;height:0" coordorigin="16976,11679" coordsize="790,0" path="m16976,11679r791,e" filled="f" strokeweight=".26017mm">
              <v:path arrowok="t"/>
            </v:shape>
            <v:shape id="_x0000_s1108" style="position:absolute;left:17761;top:11672;width:0;height:293" coordorigin="17761,11672" coordsize="0,293" path="m17761,11966r,-294e" filled="f" strokeweight=".26017mm">
              <v:path arrowok="t"/>
            </v:shape>
            <v:shape id="_x0000_s1107" style="position:absolute;left:16199;top:11679;width:790;height:0" coordorigin="16199,11679" coordsize="790,0" path="m16199,11679r790,e" filled="f" strokeweight=".26017mm">
              <v:path arrowok="t"/>
            </v:shape>
            <v:shape id="_x0000_s1106" style="position:absolute;left:16983;top:11672;width:0;height:293" coordorigin="16983,11672" coordsize="0,293" path="m16983,11966r,-294e" filled="f" strokeweight=".26017mm">
              <v:path arrowok="t"/>
            </v:shape>
            <v:shape id="_x0000_s1105" style="position:absolute;left:15421;top:11679;width:790;height:0" coordorigin="15421,11679" coordsize="790,0" path="m15421,11679r790,e" filled="f" strokeweight=".26017mm">
              <v:path arrowok="t"/>
            </v:shape>
            <v:shape id="_x0000_s1104" style="position:absolute;left:16205;top:11672;width:0;height:293" coordorigin="16205,11672" coordsize="0,293" path="m16205,11966r,-294e" filled="f" strokeweight=".26017mm">
              <v:path arrowok="t"/>
            </v:shape>
            <v:shape id="_x0000_s1103" style="position:absolute;left:14643;top:11679;width:790;height:0" coordorigin="14643,11679" coordsize="790,0" path="m14643,11679r791,e" filled="f" strokeweight=".26017mm">
              <v:path arrowok="t"/>
            </v:shape>
            <v:shape id="_x0000_s1102" style="position:absolute;left:15427;top:11672;width:0;height:293" coordorigin="15427,11672" coordsize="0,293" path="m15427,11966r,-294e" filled="f" strokeweight=".26017mm">
              <v:path arrowok="t"/>
            </v:shape>
            <v:shape id="_x0000_s1101" style="position:absolute;left:13865;top:11679;width:790;height:0" coordorigin="13865,11679" coordsize="790,0" path="m13865,11679r791,e" filled="f" strokeweight=".26017mm">
              <v:path arrowok="t"/>
            </v:shape>
            <v:shape id="_x0000_s1100" style="position:absolute;left:14650;top:11672;width:0;height:293" coordorigin="14650,11672" coordsize="0,293" path="m14650,11966r,-294e" filled="f" strokeweight=".26017mm">
              <v:path arrowok="t"/>
            </v:shape>
            <v:shape id="_x0000_s1099" style="position:absolute;left:13088;top:11679;width:790;height:0" coordorigin="13088,11679" coordsize="790,0" path="m13088,11679r790,e" filled="f" strokeweight=".26017mm">
              <v:path arrowok="t"/>
            </v:shape>
            <v:shape id="_x0000_s1098" style="position:absolute;left:13872;top:11672;width:0;height:293" coordorigin="13872,11672" coordsize="0,293" path="m13872,11966r,-294e" filled="f" strokeweight=".26017mm">
              <v:path arrowok="t"/>
            </v:shape>
            <v:shape id="_x0000_s1097" style="position:absolute;left:12310;top:11679;width:790;height:0" coordorigin="12310,11679" coordsize="790,0" path="m12310,11679r790,e" filled="f" strokeweight=".26017mm">
              <v:path arrowok="t"/>
            </v:shape>
            <v:shape id="_x0000_s1096" style="position:absolute;left:13094;top:11672;width:0;height:293" coordorigin="13094,11672" coordsize="0,293" path="m13094,11966r,-294e" filled="f" strokeweight=".26017mm">
              <v:path arrowok="t"/>
            </v:shape>
            <v:shape id="_x0000_s1095" style="position:absolute;left:11532;top:11679;width:790;height:0" coordorigin="11532,11679" coordsize="790,0" path="m11532,11679r791,e" filled="f" strokeweight=".26017mm">
              <v:path arrowok="t"/>
            </v:shape>
            <v:shape id="_x0000_s1094" style="position:absolute;left:12316;top:11672;width:0;height:293" coordorigin="12316,11672" coordsize="0,293" path="m12316,11966r,-294e" filled="f" strokeweight=".26017mm">
              <v:path arrowok="t"/>
            </v:shape>
            <v:shape id="_x0000_s1093" style="position:absolute;left:10754;top:11679;width:790;height:0" coordorigin="10754,11679" coordsize="790,0" path="m10754,11679r791,e" filled="f" strokeweight=".26017mm">
              <v:path arrowok="t"/>
            </v:shape>
            <v:shape id="_x0000_s1092" style="position:absolute;left:11539;top:11672;width:0;height:293" coordorigin="11539,11672" coordsize="0,293" path="m11539,11966r,-294e" filled="f" strokeweight=".26017mm">
              <v:path arrowok="t"/>
            </v:shape>
            <v:shape id="_x0000_s1091" style="position:absolute;left:9977;top:11679;width:790;height:0" coordorigin="9977,11679" coordsize="790,0" path="m9977,11679r790,e" filled="f" strokeweight=".26017mm">
              <v:path arrowok="t"/>
            </v:shape>
            <v:shape id="_x0000_s1090" style="position:absolute;left:10761;top:11672;width:0;height:293" coordorigin="10761,11672" coordsize="0,293" path="m10761,11966r,-294e" filled="f" strokeweight=".26017mm">
              <v:path arrowok="t"/>
            </v:shape>
            <v:shape id="_x0000_s1089" style="position:absolute;left:9199;top:11679;width:790;height:0" coordorigin="9199,11679" coordsize="790,0" path="m9199,11679r790,e" filled="f" strokeweight=".26017mm">
              <v:path arrowok="t"/>
            </v:shape>
            <v:shape id="_x0000_s1088" style="position:absolute;left:9983;top:11672;width:0;height:293" coordorigin="9983,11672" coordsize="0,293" path="m9983,11966r,-294e" filled="f" strokeweight=".26017mm">
              <v:path arrowok="t"/>
            </v:shape>
            <v:shape id="_x0000_s1087" style="position:absolute;left:8421;top:11679;width:790;height:0" coordorigin="8421,11679" coordsize="790,0" path="m8421,11679r791,e" filled="f" strokeweight=".26017mm">
              <v:path arrowok="t"/>
            </v:shape>
            <v:shape id="_x0000_s1086" style="position:absolute;left:9205;top:11672;width:0;height:293" coordorigin="9205,11672" coordsize="0,293" path="m9205,11966r,-294e" filled="f" strokeweight=".26017mm">
              <v:path arrowok="t"/>
            </v:shape>
            <v:shape id="_x0000_s1085" style="position:absolute;left:7643;top:11679;width:790;height:0" coordorigin="7643,11679" coordsize="790,0" path="m7643,11679r791,e" filled="f" strokeweight=".26017mm">
              <v:path arrowok="t"/>
            </v:shape>
            <v:shape id="_x0000_s1084" style="position:absolute;left:8428;top:11672;width:0;height:293" coordorigin="8428,11672" coordsize="0,293" path="m8428,11966r,-294e" filled="f" strokeweight=".26017mm">
              <v:path arrowok="t"/>
            </v:shape>
            <v:shape id="_x0000_s1083" style="position:absolute;left:6866;top:11679;width:790;height:0" coordorigin="6866,11679" coordsize="790,0" path="m6866,11679r790,e" filled="f" strokeweight=".26017mm">
              <v:path arrowok="t"/>
            </v:shape>
            <v:shape id="_x0000_s1082" style="position:absolute;left:7650;top:11672;width:0;height:293" coordorigin="7650,11672" coordsize="0,293" path="m7650,11966r,-294e" filled="f" strokeweight=".26017mm">
              <v:path arrowok="t"/>
            </v:shape>
            <v:shape id="_x0000_s1081" style="position:absolute;left:6101;top:11679;width:778;height:0" coordorigin="6101,11679" coordsize="778,0" path="m6101,11679r777,e" filled="f" strokeweight=".26017mm">
              <v:path arrowok="t"/>
            </v:shape>
            <v:shape id="_x0000_s1080" style="position:absolute;left:6872;top:11672;width:0;height:293" coordorigin="6872,11672" coordsize="0,293" path="m6872,11966r,-294e" filled="f" strokeweight=".26017mm">
              <v:path arrowok="t"/>
            </v:shape>
            <v:shape id="_x0000_s1079" style="position:absolute;left:2378;top:11679;width:3736;height:0" coordorigin="2378,11679" coordsize="3736,0" path="m2378,11679r3735,e" filled="f" strokeweight=".26017mm">
              <v:path arrowok="t"/>
            </v:shape>
            <v:shape id="_x0000_s1078" style="position:absolute;left:6107;top:11672;width:0;height:293" coordorigin="6107,11672" coordsize="0,293" path="m6107,11966r,-294e" filled="f" strokeweight=".26017mm">
              <v:path arrowok="t"/>
            </v:shape>
            <v:shape id="_x0000_s1077" style="position:absolute;left:1409;top:11679;width:982;height:0" coordorigin="1409,11679" coordsize="982,0" path="m1409,11679r981,e" filled="f" strokeweight=".26017mm">
              <v:path arrowok="t"/>
            </v:shape>
            <v:shape id="_x0000_s1076" style="position:absolute;left:2384;top:11672;width:0;height:293" coordorigin="2384,11672" coordsize="0,293" path="m2384,11966r,-294e" filled="f" strokeweight=".26017mm">
              <v:path arrowok="t"/>
            </v:shape>
            <v:shape id="_x0000_s1075" style="position:absolute;left:873;top:11679;width:548;height:0" coordorigin="873,11679" coordsize="548,0" path="m873,11679r548,e" filled="f" strokeweight=".26017mm">
              <v:path arrowok="t"/>
            </v:shape>
            <v:shape id="_x0000_s1074" style="position:absolute;left:880;top:11672;width:0;height:293" coordorigin="880,11672" coordsize="0,293" path="m880,11966r,-294e" filled="f" strokeweight=".26017mm">
              <v:path arrowok="t"/>
            </v:shape>
            <v:shape id="_x0000_s1073" style="position:absolute;left:1415;top:11672;width:0;height:293" coordorigin="1415,11672" coordsize="0,293" path="m1415,11966r,-294e" filled="f" strokeweight=".26017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82.55pt;margin-top:4.75pt;width:59.9pt;height:51pt;z-index:-3187;mso-position-horizontal-relative:page">
            <v:imagedata r:id="rId6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71.8pt;margin-top:12.65pt;width:562.9pt;height:44.4pt;z-index:-318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71"/>
                    <w:gridCol w:w="3799"/>
                    <w:gridCol w:w="3102"/>
                    <w:gridCol w:w="2586"/>
                  </w:tblGrid>
                  <w:tr w:rsidR="00CF01C8">
                    <w:trPr>
                      <w:trHeight w:hRule="exact" w:val="266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before="83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AS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before="83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ISIPOL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before="83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DOSEN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before="83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,</w:t>
                        </w:r>
                      </w:p>
                    </w:tc>
                  </w:tr>
                  <w:tr w:rsidR="00CF01C8">
                    <w:trPr>
                      <w:trHeight w:hRule="exact" w:val="178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STUDI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PUBLIK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ORGANISASI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NIRBALA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</w:tr>
                  <w:tr w:rsidR="00CF01C8">
                    <w:trPr>
                      <w:trHeight w:hRule="exact" w:val="178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5"/>
                            <w:szCs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A1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CF01C8">
                    <w:trPr>
                      <w:trHeight w:hRule="exact" w:val="266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AKTU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WIB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01C8" w:rsidRDefault="0015341F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</w:p>
                    </w:tc>
                  </w:tr>
                </w:tbl>
                <w:p w:rsidR="00CF01C8" w:rsidRDefault="00CF01C8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2"/>
          <w:sz w:val="31"/>
          <w:szCs w:val="31"/>
        </w:rPr>
        <w:t>UNIVERSI</w:t>
      </w:r>
      <w:r>
        <w:rPr>
          <w:rFonts w:ascii="Arial" w:eastAsia="Arial" w:hAnsi="Arial" w:cs="Arial"/>
          <w:color w:val="003300"/>
          <w:spacing w:val="-23"/>
          <w:w w:val="102"/>
          <w:sz w:val="31"/>
          <w:szCs w:val="31"/>
        </w:rPr>
        <w:t>T</w:t>
      </w:r>
      <w:r>
        <w:rPr>
          <w:rFonts w:ascii="Arial" w:eastAsia="Arial" w:hAnsi="Arial" w:cs="Arial"/>
          <w:color w:val="003300"/>
          <w:w w:val="106"/>
          <w:sz w:val="31"/>
          <w:szCs w:val="31"/>
        </w:rPr>
        <w:t xml:space="preserve">AS </w:t>
      </w:r>
      <w:r>
        <w:rPr>
          <w:rFonts w:ascii="Arial" w:eastAsia="Arial" w:hAnsi="Arial" w:cs="Arial"/>
          <w:color w:val="003300"/>
          <w:w w:val="103"/>
          <w:sz w:val="31"/>
          <w:szCs w:val="31"/>
        </w:rPr>
        <w:t>MEDAN</w:t>
      </w:r>
      <w:r>
        <w:rPr>
          <w:rFonts w:ascii="Arial" w:eastAsia="Arial" w:hAnsi="Arial" w:cs="Arial"/>
          <w:color w:val="003300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w w:val="106"/>
          <w:sz w:val="31"/>
          <w:szCs w:val="31"/>
        </w:rPr>
        <w:t>AREA</w:t>
      </w:r>
    </w:p>
    <w:p w:rsidR="00CF01C8" w:rsidRDefault="0015341F">
      <w:pPr>
        <w:spacing w:line="200" w:lineRule="exact"/>
      </w:pPr>
      <w:r>
        <w:br w:type="column"/>
      </w:r>
    </w:p>
    <w:p w:rsidR="00CF01C8" w:rsidRDefault="00CF01C8">
      <w:pPr>
        <w:spacing w:line="200" w:lineRule="exact"/>
      </w:pPr>
    </w:p>
    <w:p w:rsidR="00CF01C8" w:rsidRDefault="00CF01C8">
      <w:pPr>
        <w:spacing w:line="200" w:lineRule="exact"/>
      </w:pPr>
    </w:p>
    <w:p w:rsidR="00CF01C8" w:rsidRDefault="00CF01C8">
      <w:pPr>
        <w:spacing w:line="200" w:lineRule="exact"/>
      </w:pPr>
    </w:p>
    <w:p w:rsidR="00CF01C8" w:rsidRDefault="00CF01C8">
      <w:pPr>
        <w:spacing w:line="200" w:lineRule="exact"/>
      </w:pPr>
    </w:p>
    <w:p w:rsidR="00CF01C8" w:rsidRDefault="00CF01C8">
      <w:pPr>
        <w:spacing w:line="200" w:lineRule="exact"/>
      </w:pPr>
    </w:p>
    <w:p w:rsidR="00CF01C8" w:rsidRDefault="00CF01C8">
      <w:pPr>
        <w:spacing w:before="8" w:line="200" w:lineRule="exact"/>
      </w:pPr>
    </w:p>
    <w:p w:rsidR="00CF01C8" w:rsidRDefault="0015341F">
      <w:pPr>
        <w:rPr>
          <w:rFonts w:ascii="Arial" w:eastAsia="Arial" w:hAnsi="Arial" w:cs="Arial"/>
          <w:sz w:val="31"/>
          <w:szCs w:val="31"/>
        </w:rPr>
        <w:sectPr w:rsidR="00CF01C8">
          <w:pgSz w:w="20180" w:h="12260" w:orient="landscape"/>
          <w:pgMar w:top="580" w:right="740" w:bottom="280" w:left="760" w:header="720" w:footer="720" w:gutter="0"/>
          <w:cols w:num="2" w:space="720" w:equalWidth="0">
            <w:col w:w="4266" w:space="2255"/>
            <w:col w:w="12159"/>
          </w:cols>
        </w:sectPr>
      </w:pPr>
      <w:r>
        <w:rPr>
          <w:rFonts w:ascii="Arial" w:eastAsia="Arial" w:hAnsi="Arial" w:cs="Arial"/>
          <w:color w:val="003300"/>
          <w:sz w:val="31"/>
          <w:szCs w:val="31"/>
        </w:rPr>
        <w:t>DAF</w:t>
      </w:r>
      <w:r>
        <w:rPr>
          <w:rFonts w:ascii="Arial" w:eastAsia="Arial" w:hAnsi="Arial" w:cs="Arial"/>
          <w:color w:val="003300"/>
          <w:spacing w:val="-23"/>
          <w:sz w:val="31"/>
          <w:szCs w:val="31"/>
        </w:rPr>
        <w:t>T</w:t>
      </w:r>
      <w:r>
        <w:rPr>
          <w:rFonts w:ascii="Arial" w:eastAsia="Arial" w:hAnsi="Arial" w:cs="Arial"/>
          <w:color w:val="003300"/>
          <w:sz w:val="31"/>
          <w:szCs w:val="31"/>
        </w:rPr>
        <w:t>AR</w:t>
      </w:r>
      <w:r>
        <w:rPr>
          <w:rFonts w:ascii="Arial" w:eastAsia="Arial" w:hAnsi="Arial" w:cs="Arial"/>
          <w:color w:val="003300"/>
          <w:spacing w:val="54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HADIR</w:t>
      </w:r>
      <w:r>
        <w:rPr>
          <w:rFonts w:ascii="Arial" w:eastAsia="Arial" w:hAnsi="Arial" w:cs="Arial"/>
          <w:color w:val="003300"/>
          <w:spacing w:val="29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KULIAH</w:t>
      </w:r>
      <w:r>
        <w:rPr>
          <w:rFonts w:ascii="Arial" w:eastAsia="Arial" w:hAnsi="Arial" w:cs="Arial"/>
          <w:color w:val="003300"/>
          <w:spacing w:val="67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/</w:t>
      </w:r>
      <w:r>
        <w:rPr>
          <w:rFonts w:ascii="Arial" w:eastAsia="Arial" w:hAnsi="Arial" w:cs="Arial"/>
          <w:color w:val="003300"/>
          <w:spacing w:val="2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w w:val="105"/>
          <w:sz w:val="31"/>
          <w:szCs w:val="31"/>
        </w:rPr>
        <w:t>PRAKTIKUM</w:t>
      </w:r>
    </w:p>
    <w:p w:rsidR="00CF01C8" w:rsidRDefault="00CF01C8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9"/>
        <w:gridCol w:w="3723"/>
        <w:gridCol w:w="765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F01C8">
        <w:trPr>
          <w:trHeight w:hRule="exact" w:val="28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33"/>
              <w:rPr>
                <w:sz w:val="14"/>
                <w:szCs w:val="14"/>
              </w:rPr>
            </w:pPr>
            <w:r>
              <w:rPr>
                <w:spacing w:val="3"/>
                <w:w w:val="102"/>
                <w:sz w:val="14"/>
                <w:szCs w:val="14"/>
              </w:rPr>
              <w:t>N</w:t>
            </w:r>
            <w:r>
              <w:rPr>
                <w:spacing w:val="3"/>
                <w:w w:val="123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31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NP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1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NAM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3"/>
                <w:sz w:val="14"/>
                <w:szCs w:val="14"/>
              </w:rPr>
              <w:t>MAHASISW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2" w:right="308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30" w:right="245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80"/>
                <w:sz w:val="14"/>
                <w:szCs w:val="14"/>
              </w:rPr>
              <w:t>J</w:t>
            </w:r>
            <w:r>
              <w:rPr>
                <w:spacing w:val="3"/>
                <w:w w:val="87"/>
                <w:sz w:val="14"/>
                <w:szCs w:val="14"/>
              </w:rPr>
              <w:t>L</w:t>
            </w:r>
            <w:r>
              <w:rPr>
                <w:w w:val="102"/>
                <w:sz w:val="14"/>
                <w:szCs w:val="14"/>
              </w:rPr>
              <w:t>H</w:t>
            </w:r>
          </w:p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168520046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SINAGA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REPOL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SIBARANI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AZIZAH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SIREGAR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AMALIA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FAZIRA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TAMBUNAN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FAUZHAN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AZHIMA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NOVI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IRMAYANI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178520009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LIDIA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APRIANI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SURBAKTI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6"/>
                <w:sz w:val="13"/>
                <w:szCs w:val="13"/>
              </w:rPr>
              <w:t>178520010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3"/>
                <w:szCs w:val="13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6"/>
                <w:sz w:val="13"/>
                <w:szCs w:val="13"/>
              </w:rPr>
              <w:t>NADILA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178520011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RAFI'ATUL</w:t>
            </w:r>
            <w:r>
              <w:rPr>
                <w:rFonts w:ascii="Lucida Sans Unicode" w:eastAsia="Lucida Sans Unicode" w:hAnsi="Lucida Sans Unicode" w:cs="Lucida Sans Unicode"/>
                <w:spacing w:val="3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HADAWIYA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178520013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DERITA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TUMANGGER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178520015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SAPUTRA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178520017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ULFA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ALFARISHI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178520019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TAUFIG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DWIYANTO</w:t>
            </w:r>
            <w:r>
              <w:rPr>
                <w:rFonts w:ascii="Lucida Sans Unicode" w:eastAsia="Lucida Sans Unicode" w:hAnsi="Lucida Sans Unicode" w:cs="Lucida Sans Unicode"/>
                <w:spacing w:val="4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LAROSA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SALATIELI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HULU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LORA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MARSA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HUTAHAEAN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BIDARA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ADHA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SAUVANA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</w:tbl>
    <w:p w:rsidR="00CF01C8" w:rsidRDefault="00CF01C8">
      <w:pPr>
        <w:sectPr w:rsidR="00CF01C8">
          <w:type w:val="continuous"/>
          <w:pgSz w:w="20180" w:h="12260" w:orient="landscape"/>
          <w:pgMar w:top="580" w:right="740" w:bottom="280" w:left="760" w:header="720" w:footer="720" w:gutter="0"/>
          <w:cols w:space="720"/>
        </w:sectPr>
      </w:pPr>
    </w:p>
    <w:p w:rsidR="00CF01C8" w:rsidRDefault="0015341F">
      <w:pPr>
        <w:spacing w:before="3" w:line="80" w:lineRule="exact"/>
        <w:rPr>
          <w:sz w:val="9"/>
          <w:szCs w:val="9"/>
        </w:rPr>
      </w:pPr>
      <w:r>
        <w:lastRenderedPageBreak/>
        <w:pict>
          <v:group id="_x0000_s1028" style="position:absolute;margin-left:43.3pt;margin-top:583.25pt;width:923.2pt;height:15.4pt;z-index:-3185;mso-position-horizontal-relative:page;mso-position-vertical-relative:page" coordorigin="866,11665" coordsize="18464,308">
            <v:shape id="_x0000_s1069" style="position:absolute;left:18532;top:11679;width:790;height:0" coordorigin="18532,11679" coordsize="790,0" path="m18532,11679r790,e" filled="f" strokeweight=".26017mm">
              <v:path arrowok="t"/>
            </v:shape>
            <v:shape id="_x0000_s1068" style="position:absolute;left:19316;top:11672;width:0;height:293" coordorigin="19316,11672" coordsize="0,293" path="m19316,11966r,-294e" filled="f" strokeweight=".26017mm">
              <v:path arrowok="t"/>
            </v:shape>
            <v:shape id="_x0000_s1067" style="position:absolute;left:17754;top:11679;width:790;height:0" coordorigin="17754,11679" coordsize="790,0" path="m17754,11679r791,e" filled="f" strokeweight=".26017mm">
              <v:path arrowok="t"/>
            </v:shape>
            <v:shape id="_x0000_s1066" style="position:absolute;left:18538;top:11672;width:0;height:293" coordorigin="18538,11672" coordsize="0,293" path="m18538,11966r,-294e" filled="f" strokeweight=".26017mm">
              <v:path arrowok="t"/>
            </v:shape>
            <v:shape id="_x0000_s1065" style="position:absolute;left:16976;top:11679;width:790;height:0" coordorigin="16976,11679" coordsize="790,0" path="m16976,11679r791,e" filled="f" strokeweight=".26017mm">
              <v:path arrowok="t"/>
            </v:shape>
            <v:shape id="_x0000_s1064" style="position:absolute;left:17761;top:11672;width:0;height:293" coordorigin="17761,11672" coordsize="0,293" path="m17761,11966r,-294e" filled="f" strokeweight=".26017mm">
              <v:path arrowok="t"/>
            </v:shape>
            <v:shape id="_x0000_s1063" style="position:absolute;left:16199;top:11679;width:790;height:0" coordorigin="16199,11679" coordsize="790,0" path="m16199,11679r790,e" filled="f" strokeweight=".26017mm">
              <v:path arrowok="t"/>
            </v:shape>
            <v:shape id="_x0000_s1062" style="position:absolute;left:16983;top:11672;width:0;height:293" coordorigin="16983,11672" coordsize="0,293" path="m16983,11966r,-294e" filled="f" strokeweight=".26017mm">
              <v:path arrowok="t"/>
            </v:shape>
            <v:shape id="_x0000_s1061" style="position:absolute;left:15421;top:11679;width:790;height:0" coordorigin="15421,11679" coordsize="790,0" path="m15421,11679r790,e" filled="f" strokeweight=".26017mm">
              <v:path arrowok="t"/>
            </v:shape>
            <v:shape id="_x0000_s1060" style="position:absolute;left:16205;top:11672;width:0;height:293" coordorigin="16205,11672" coordsize="0,293" path="m16205,11966r,-294e" filled="f" strokeweight=".26017mm">
              <v:path arrowok="t"/>
            </v:shape>
            <v:shape id="_x0000_s1059" style="position:absolute;left:14643;top:11679;width:790;height:0" coordorigin="14643,11679" coordsize="790,0" path="m14643,11679r791,e" filled="f" strokeweight=".26017mm">
              <v:path arrowok="t"/>
            </v:shape>
            <v:shape id="_x0000_s1058" style="position:absolute;left:15427;top:11672;width:0;height:293" coordorigin="15427,11672" coordsize="0,293" path="m15427,11966r,-294e" filled="f" strokeweight=".26017mm">
              <v:path arrowok="t"/>
            </v:shape>
            <v:shape id="_x0000_s1057" style="position:absolute;left:13865;top:11679;width:790;height:0" coordorigin="13865,11679" coordsize="790,0" path="m13865,11679r791,e" filled="f" strokeweight=".26017mm">
              <v:path arrowok="t"/>
            </v:shape>
            <v:shape id="_x0000_s1056" style="position:absolute;left:14650;top:11672;width:0;height:293" coordorigin="14650,11672" coordsize="0,293" path="m14650,11966r,-294e" filled="f" strokeweight=".26017mm">
              <v:path arrowok="t"/>
            </v:shape>
            <v:shape id="_x0000_s1055" style="position:absolute;left:13088;top:11679;width:790;height:0" coordorigin="13088,11679" coordsize="790,0" path="m13088,11679r790,e" filled="f" strokeweight=".26017mm">
              <v:path arrowok="t"/>
            </v:shape>
            <v:shape id="_x0000_s1054" style="position:absolute;left:13872;top:11672;width:0;height:293" coordorigin="13872,11672" coordsize="0,293" path="m13872,11966r,-294e" filled="f" strokeweight=".26017mm">
              <v:path arrowok="t"/>
            </v:shape>
            <v:shape id="_x0000_s1053" style="position:absolute;left:12310;top:11679;width:790;height:0" coordorigin="12310,11679" coordsize="790,0" path="m12310,11679r790,e" filled="f" strokeweight=".26017mm">
              <v:path arrowok="t"/>
            </v:shape>
            <v:shape id="_x0000_s1052" style="position:absolute;left:13094;top:11672;width:0;height:293" coordorigin="13094,11672" coordsize="0,293" path="m13094,11966r,-294e" filled="f" strokeweight=".26017mm">
              <v:path arrowok="t"/>
            </v:shape>
            <v:shape id="_x0000_s1051" style="position:absolute;left:11532;top:11679;width:790;height:0" coordorigin="11532,11679" coordsize="790,0" path="m11532,11679r791,e" filled="f" strokeweight=".26017mm">
              <v:path arrowok="t"/>
            </v:shape>
            <v:shape id="_x0000_s1050" style="position:absolute;left:12316;top:11672;width:0;height:293" coordorigin="12316,11672" coordsize="0,293" path="m12316,11966r,-294e" filled="f" strokeweight=".26017mm">
              <v:path arrowok="t"/>
            </v:shape>
            <v:shape id="_x0000_s1049" style="position:absolute;left:10754;top:11679;width:790;height:0" coordorigin="10754,11679" coordsize="790,0" path="m10754,11679r791,e" filled="f" strokeweight=".26017mm">
              <v:path arrowok="t"/>
            </v:shape>
            <v:shape id="_x0000_s1048" style="position:absolute;left:11539;top:11672;width:0;height:293" coordorigin="11539,11672" coordsize="0,293" path="m11539,11966r,-294e" filled="f" strokeweight=".26017mm">
              <v:path arrowok="t"/>
            </v:shape>
            <v:shape id="_x0000_s1047" style="position:absolute;left:9977;top:11679;width:790;height:0" coordorigin="9977,11679" coordsize="790,0" path="m9977,11679r790,e" filled="f" strokeweight=".26017mm">
              <v:path arrowok="t"/>
            </v:shape>
            <v:shape id="_x0000_s1046" style="position:absolute;left:10761;top:11672;width:0;height:293" coordorigin="10761,11672" coordsize="0,293" path="m10761,11966r,-294e" filled="f" strokeweight=".26017mm">
              <v:path arrowok="t"/>
            </v:shape>
            <v:shape id="_x0000_s1045" style="position:absolute;left:9199;top:11679;width:790;height:0" coordorigin="9199,11679" coordsize="790,0" path="m9199,11679r790,e" filled="f" strokeweight=".26017mm">
              <v:path arrowok="t"/>
            </v:shape>
            <v:shape id="_x0000_s1044" style="position:absolute;left:9983;top:11672;width:0;height:293" coordorigin="9983,11672" coordsize="0,293" path="m9983,11966r,-294e" filled="f" strokeweight=".26017mm">
              <v:path arrowok="t"/>
            </v:shape>
            <v:shape id="_x0000_s1043" style="position:absolute;left:8421;top:11679;width:790;height:0" coordorigin="8421,11679" coordsize="790,0" path="m8421,11679r791,e" filled="f" strokeweight=".26017mm">
              <v:path arrowok="t"/>
            </v:shape>
            <v:shape id="_x0000_s1042" style="position:absolute;left:9205;top:11672;width:0;height:293" coordorigin="9205,11672" coordsize="0,293" path="m9205,11966r,-294e" filled="f" strokeweight=".26017mm">
              <v:path arrowok="t"/>
            </v:shape>
            <v:shape id="_x0000_s1041" style="position:absolute;left:7643;top:11679;width:790;height:0" coordorigin="7643,11679" coordsize="790,0" path="m7643,11679r791,e" filled="f" strokeweight=".26017mm">
              <v:path arrowok="t"/>
            </v:shape>
            <v:shape id="_x0000_s1040" style="position:absolute;left:8428;top:11672;width:0;height:293" coordorigin="8428,11672" coordsize="0,293" path="m8428,11966r,-294e" filled="f" strokeweight=".26017mm">
              <v:path arrowok="t"/>
            </v:shape>
            <v:shape id="_x0000_s1039" style="position:absolute;left:6866;top:11679;width:790;height:0" coordorigin="6866,11679" coordsize="790,0" path="m6866,11679r790,e" filled="f" strokeweight=".26017mm">
              <v:path arrowok="t"/>
            </v:shape>
            <v:shape id="_x0000_s1038" style="position:absolute;left:7650;top:11672;width:0;height:293" coordorigin="7650,11672" coordsize="0,293" path="m7650,11966r,-294e" filled="f" strokeweight=".26017mm">
              <v:path arrowok="t"/>
            </v:shape>
            <v:shape id="_x0000_s1037" style="position:absolute;left:6101;top:11679;width:778;height:0" coordorigin="6101,11679" coordsize="778,0" path="m6101,11679r777,e" filled="f" strokeweight=".26017mm">
              <v:path arrowok="t"/>
            </v:shape>
            <v:shape id="_x0000_s1036" style="position:absolute;left:6872;top:11672;width:0;height:293" coordorigin="6872,11672" coordsize="0,293" path="m6872,11966r,-294e" filled="f" strokeweight=".26017mm">
              <v:path arrowok="t"/>
            </v:shape>
            <v:shape id="_x0000_s1035" style="position:absolute;left:2378;top:11679;width:3736;height:0" coordorigin="2378,11679" coordsize="3736,0" path="m2378,11679r3735,e" filled="f" strokeweight=".26017mm">
              <v:path arrowok="t"/>
            </v:shape>
            <v:shape id="_x0000_s1034" style="position:absolute;left:6107;top:11672;width:0;height:293" coordorigin="6107,11672" coordsize="0,293" path="m6107,11966r,-294e" filled="f" strokeweight=".26017mm">
              <v:path arrowok="t"/>
            </v:shape>
            <v:shape id="_x0000_s1033" style="position:absolute;left:1409;top:11679;width:982;height:0" coordorigin="1409,11679" coordsize="982,0" path="m1409,11679r981,e" filled="f" strokeweight=".26017mm">
              <v:path arrowok="t"/>
            </v:shape>
            <v:shape id="_x0000_s1032" style="position:absolute;left:2384;top:11672;width:0;height:293" coordorigin="2384,11672" coordsize="0,293" path="m2384,11966r,-294e" filled="f" strokeweight=".26017mm">
              <v:path arrowok="t"/>
            </v:shape>
            <v:shape id="_x0000_s1031" style="position:absolute;left:873;top:11679;width:548;height:0" coordorigin="873,11679" coordsize="548,0" path="m873,11679r548,e" filled="f" strokeweight=".26017mm">
              <v:path arrowok="t"/>
            </v:shape>
            <v:shape id="_x0000_s1030" style="position:absolute;left:880;top:11672;width:0;height:293" coordorigin="880,11672" coordsize="0,293" path="m880,11966r,-294e" filled="f" strokeweight=".26017mm">
              <v:path arrowok="t"/>
            </v:shape>
            <v:shape id="_x0000_s1029" style="position:absolute;left:1415;top:11672;width:0;height:293" coordorigin="1415,11672" coordsize="0,293" path="m1415,11966r,-294e" filled="f" strokeweight=".26017mm">
              <v:path arrowok="t"/>
            </v:shape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9"/>
        <w:gridCol w:w="3723"/>
        <w:gridCol w:w="765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F01C8">
        <w:trPr>
          <w:trHeight w:hRule="exact" w:val="28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33"/>
              <w:rPr>
                <w:sz w:val="14"/>
                <w:szCs w:val="14"/>
              </w:rPr>
            </w:pPr>
            <w:r>
              <w:rPr>
                <w:spacing w:val="3"/>
                <w:w w:val="102"/>
                <w:sz w:val="14"/>
                <w:szCs w:val="14"/>
              </w:rPr>
              <w:t>N</w:t>
            </w:r>
            <w:r>
              <w:rPr>
                <w:spacing w:val="3"/>
                <w:w w:val="123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31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NP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1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NAM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3"/>
                <w:sz w:val="14"/>
                <w:szCs w:val="14"/>
              </w:rPr>
              <w:t>MAHASISW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2" w:right="308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30" w:right="245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80"/>
                <w:sz w:val="14"/>
                <w:szCs w:val="14"/>
              </w:rPr>
              <w:t>J</w:t>
            </w:r>
            <w:r>
              <w:rPr>
                <w:spacing w:val="3"/>
                <w:w w:val="87"/>
                <w:sz w:val="14"/>
                <w:szCs w:val="14"/>
              </w:rPr>
              <w:t>L</w:t>
            </w:r>
            <w:r>
              <w:rPr>
                <w:w w:val="102"/>
                <w:sz w:val="14"/>
                <w:szCs w:val="14"/>
              </w:rPr>
              <w:t>H</w:t>
            </w:r>
          </w:p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KASIVORNIS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LASE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LASTRIDA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SIMBOLON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178520028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CINDY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CHRISTINA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SIMARMA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IVIOLA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ADITHIA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DAMANIK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ERINI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PUTRIA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JUSRIANDA</w:t>
            </w:r>
            <w:r>
              <w:rPr>
                <w:rFonts w:ascii="Lucida Sans Unicode" w:eastAsia="Lucida Sans Unicode" w:hAnsi="Lucida Sans Unicode" w:cs="Lucida Sans Unicode"/>
                <w:spacing w:val="4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SIMAMORA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SINIMA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LUAHAMBOWO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DELVI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WINDY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MANIK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178520039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MELA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VALENSIA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ELVIRA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UFA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NAINGGOLAN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WIRDA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KHAIRATI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RAHMADANI 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HSB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NIJA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PERA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TANTI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KHALFIA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AIRIN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TIRAINA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SIREGAR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178520049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NOVERIUS</w:t>
            </w:r>
            <w:r>
              <w:rPr>
                <w:rFonts w:ascii="Lucida Sans Unicode" w:eastAsia="Lucida Sans Unicode" w:hAnsi="Lucida Sans Unicode" w:cs="Lucida Sans Unicode"/>
                <w:spacing w:val="3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LAIA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DESI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MARIANA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SIMAMORA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TRISWADY</w:t>
            </w:r>
            <w:r>
              <w:rPr>
                <w:rFonts w:ascii="Lucida Sans Unicode" w:eastAsia="Lucida Sans Unicode" w:hAnsi="Lucida Sans Unicode" w:cs="Lucida Sans Unicode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OBEN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PARNINGOTAN</w:t>
            </w:r>
            <w:r>
              <w:rPr>
                <w:rFonts w:ascii="Lucida Sans Unicode" w:eastAsia="Lucida Sans Unicode" w:hAnsi="Lucida Sans Unicode" w:cs="Lucida Sans Unicode"/>
                <w:spacing w:val="-3"/>
                <w:w w:val="10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SILABAN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ROBIN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MARKUS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WARUWU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ERIKA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PUTRI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AZHARY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</w:tbl>
    <w:p w:rsidR="00CF01C8" w:rsidRDefault="00CF01C8">
      <w:pPr>
        <w:sectPr w:rsidR="00CF01C8">
          <w:pgSz w:w="20180" w:h="12260" w:orient="landscape"/>
          <w:pgMar w:top="460" w:right="740" w:bottom="280" w:left="760" w:header="720" w:footer="720" w:gutter="0"/>
          <w:cols w:space="720"/>
        </w:sectPr>
      </w:pPr>
    </w:p>
    <w:p w:rsidR="00CF01C8" w:rsidRDefault="00CF01C8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9"/>
        <w:gridCol w:w="3723"/>
        <w:gridCol w:w="765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33"/>
              <w:rPr>
                <w:sz w:val="14"/>
                <w:szCs w:val="14"/>
              </w:rPr>
            </w:pPr>
            <w:r>
              <w:rPr>
                <w:spacing w:val="3"/>
                <w:w w:val="102"/>
                <w:sz w:val="14"/>
                <w:szCs w:val="14"/>
              </w:rPr>
              <w:t>N</w:t>
            </w:r>
            <w:r>
              <w:rPr>
                <w:spacing w:val="3"/>
                <w:w w:val="123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31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NP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11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NAM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3"/>
                <w:sz w:val="14"/>
                <w:szCs w:val="14"/>
              </w:rPr>
              <w:t>MAHASISW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2" w:right="308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46"/>
              <w:ind w:left="230" w:right="245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80"/>
                <w:sz w:val="14"/>
                <w:szCs w:val="14"/>
              </w:rPr>
              <w:t>J</w:t>
            </w:r>
            <w:r>
              <w:rPr>
                <w:spacing w:val="3"/>
                <w:w w:val="87"/>
                <w:sz w:val="14"/>
                <w:szCs w:val="14"/>
              </w:rPr>
              <w:t>L</w:t>
            </w:r>
            <w:r>
              <w:rPr>
                <w:w w:val="102"/>
                <w:sz w:val="14"/>
                <w:szCs w:val="14"/>
              </w:rPr>
              <w:t>H</w:t>
            </w:r>
          </w:p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178520057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FAHRIZAI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WIDIA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AIDINA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DAMANIK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RAHMA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NINGSIH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LUBIS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MASITA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DEVI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KHAIKAL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MUSTAFA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MUHAMMAD 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ALDI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178520068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MANURUNG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DELIMA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SURBAKTI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HALAWA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DARMAN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KASIH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HALAWA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MUHAMMAD 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PADRIS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FATAHIYA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AFIFAH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LUBIS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SINDI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GINTING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ATIKAH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RAMADHANI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178520079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YORIZAL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GULO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178520082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MAULIDA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9" w:line="120" w:lineRule="exact"/>
              <w:rPr>
                <w:sz w:val="13"/>
                <w:szCs w:val="13"/>
              </w:rPr>
            </w:pPr>
          </w:p>
          <w:p w:rsidR="00CF01C8" w:rsidRDefault="0015341F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178520084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>
            <w:pPr>
              <w:spacing w:before="1" w:line="160" w:lineRule="exact"/>
              <w:rPr>
                <w:sz w:val="16"/>
                <w:szCs w:val="16"/>
              </w:rPr>
            </w:pPr>
          </w:p>
          <w:p w:rsidR="00CF01C8" w:rsidRDefault="0015341F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PRASETYO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left="1866" w:right="1879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JUMLAH 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right="69"/>
              <w:jc w:val="right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right="69"/>
              <w:jc w:val="right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TANDA TANGAN 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left="3235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TANDA TANGAN 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left="3218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MATERI 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132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  <w:tr w:rsidR="00CF01C8" w:rsidTr="0015341F">
        <w:trPr>
          <w:trHeight w:hRule="exact" w:val="36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15341F">
            <w:pPr>
              <w:spacing w:before="24"/>
              <w:ind w:left="2445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TANDA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TANGAN 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1C8" w:rsidRDefault="00CF01C8"/>
        </w:tc>
      </w:tr>
    </w:tbl>
    <w:p w:rsidR="0015341F" w:rsidRDefault="0015341F" w:rsidP="0015341F">
      <w:pPr>
        <w:spacing w:before="80"/>
        <w:ind w:left="11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1"/>
          <w:sz w:val="15"/>
          <w:szCs w:val="15"/>
        </w:rPr>
        <w:t>ATAT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w w:val="122"/>
          <w:sz w:val="15"/>
          <w:szCs w:val="15"/>
        </w:rPr>
        <w:t>:</w:t>
      </w:r>
      <w:proofErr w:type="gramEnd"/>
    </w:p>
    <w:p w:rsidR="0015341F" w:rsidRDefault="0015341F" w:rsidP="0015341F">
      <w:pPr>
        <w:spacing w:before="6" w:line="248" w:lineRule="auto"/>
        <w:ind w:left="118" w:right="-26"/>
        <w:rPr>
          <w:rFonts w:ascii="Arial" w:eastAsia="Arial" w:hAnsi="Arial" w:cs="Arial"/>
          <w:spacing w:val="7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503314320" behindDoc="0" locked="0" layoutInCell="1" allowOverlap="1">
                <wp:simplePos x="0" y="0"/>
                <wp:positionH relativeFrom="column">
                  <wp:posOffset>7927975</wp:posOffset>
                </wp:positionH>
                <wp:positionV relativeFrom="paragraph">
                  <wp:posOffset>57150</wp:posOffset>
                </wp:positionV>
                <wp:extent cx="3619500" cy="1285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MENGE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w w:val="102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 xml:space="preserve">AHUI, </w:t>
                            </w:r>
                          </w:p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DEKAN</w:t>
                            </w:r>
                          </w:p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15341F" w:rsidRDefault="0015341F" w:rsidP="0015341F">
                            <w:pPr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15341F" w:rsidRPr="0015341F" w:rsidRDefault="0015341F" w:rsidP="001534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34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Dr. HERI KUSMANTO, MA</w:t>
                            </w:r>
                          </w:p>
                          <w:p w:rsidR="0015341F" w:rsidRPr="0015341F" w:rsidRDefault="0015341F" w:rsidP="001534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341F">
                              <w:rPr>
                                <w:rFonts w:ascii="Arial" w:eastAsia="Arial" w:hAnsi="Arial" w:cs="Arial"/>
                                <w:w w:val="102"/>
                                <w:sz w:val="16"/>
                                <w:szCs w:val="16"/>
                              </w:rPr>
                              <w:t>NIDN.0006106403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624.25pt;margin-top:4.5pt;width:285pt;height:101.25pt;z-index:50331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" fillcolor="white [3212]" strokecolor="white [3212]" strokeweight="2pt">
                <v:textbox>
                  <w:txbxContent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  <w:t>MENGE</w:t>
                      </w:r>
                      <w:r>
                        <w:rPr>
                          <w:rFonts w:ascii="Arial" w:eastAsia="Arial" w:hAnsi="Arial" w:cs="Arial"/>
                          <w:spacing w:val="-11"/>
                          <w:w w:val="102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  <w:t xml:space="preserve">AHUI, </w:t>
                      </w:r>
                    </w:p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  <w:t>DEKAN</w:t>
                      </w:r>
                    </w:p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15341F" w:rsidRDefault="0015341F" w:rsidP="0015341F">
                      <w:pPr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15341F" w:rsidRPr="0015341F" w:rsidRDefault="0015341F" w:rsidP="001534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341F">
                        <w:rPr>
                          <w:rFonts w:ascii="Arial" w:hAnsi="Arial" w:cs="Arial"/>
                          <w:sz w:val="16"/>
                          <w:szCs w:val="16"/>
                        </w:rPr>
                        <w:t>Dr. HERI KUSMANTO, MA</w:t>
                      </w:r>
                    </w:p>
                    <w:p w:rsidR="0015341F" w:rsidRPr="0015341F" w:rsidRDefault="0015341F" w:rsidP="001534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341F">
                        <w:rPr>
                          <w:rFonts w:ascii="Arial" w:eastAsia="Arial" w:hAnsi="Arial" w:cs="Arial"/>
                          <w:w w:val="102"/>
                          <w:sz w:val="16"/>
                          <w:szCs w:val="16"/>
                        </w:rPr>
                        <w:t>NIDN.0006106403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setiap</w:t>
      </w:r>
      <w:proofErr w:type="spellEnd"/>
      <w:proofErr w:type="gram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yang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memberikan</w:t>
      </w:r>
      <w:proofErr w:type="spellEnd"/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mata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harus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menandatangani</w:t>
      </w:r>
      <w:proofErr w:type="spellEnd"/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kartu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absensi</w:t>
      </w:r>
      <w:proofErr w:type="spellEnd"/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Bagi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mahasiswa</w:t>
      </w:r>
      <w:proofErr w:type="spellEnd"/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 xml:space="preserve">yang </w:t>
      </w:r>
      <w:proofErr w:type="spellStart"/>
      <w:r>
        <w:rPr>
          <w:rFonts w:ascii="Arial" w:eastAsia="Arial" w:hAnsi="Arial" w:cs="Arial"/>
          <w:sz w:val="15"/>
          <w:szCs w:val="15"/>
        </w:rPr>
        <w:t>tidak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hadir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agar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</w:p>
    <w:p w:rsidR="0015341F" w:rsidRDefault="0015341F" w:rsidP="0015341F">
      <w:pPr>
        <w:spacing w:before="6" w:line="248" w:lineRule="auto"/>
        <w:ind w:left="118" w:right="-2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membuat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tanda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(x)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pada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kolom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yang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telah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disediakan</w:t>
      </w:r>
      <w:proofErr w:type="spell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setiap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memberi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w w:val="102"/>
          <w:sz w:val="15"/>
          <w:szCs w:val="15"/>
        </w:rPr>
        <w:t>.</w:t>
      </w:r>
      <w:proofErr w:type="gramEnd"/>
    </w:p>
    <w:p w:rsidR="00CF01C8" w:rsidRDefault="00CF01C8">
      <w:pPr>
        <w:sectPr w:rsidR="00CF01C8">
          <w:pgSz w:w="20180" w:h="12260" w:orient="landscape"/>
          <w:pgMar w:top="460" w:right="740" w:bottom="280" w:left="760" w:header="720" w:footer="720" w:gutter="0"/>
          <w:cols w:space="720"/>
        </w:sectPr>
      </w:pPr>
      <w:bookmarkStart w:id="0" w:name="_GoBack"/>
      <w:bookmarkEnd w:id="0"/>
    </w:p>
    <w:p w:rsidR="00CF01C8" w:rsidRDefault="0015341F" w:rsidP="0015341F">
      <w:pPr>
        <w:spacing w:before="80" w:line="248" w:lineRule="auto"/>
        <w:ind w:right="1571"/>
        <w:rPr>
          <w:rFonts w:ascii="Arial" w:eastAsia="Arial" w:hAnsi="Arial" w:cs="Arial"/>
          <w:sz w:val="15"/>
          <w:szCs w:val="15"/>
        </w:rPr>
      </w:pPr>
      <w:r>
        <w:lastRenderedPageBreak/>
        <w:br w:type="column"/>
      </w:r>
    </w:p>
    <w:sectPr w:rsidR="00CF01C8" w:rsidSect="0015341F">
      <w:pgSz w:w="20180" w:h="12260" w:orient="landscape"/>
      <w:pgMar w:top="480" w:right="2920" w:bottom="280" w:left="940" w:header="720" w:footer="720" w:gutter="0"/>
      <w:cols w:num="2" w:space="720" w:equalWidth="0">
        <w:col w:w="7246" w:space="6426"/>
        <w:col w:w="2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A5739"/>
    <w:multiLevelType w:val="multilevel"/>
    <w:tmpl w:val="CF7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01C8"/>
    <w:rsid w:val="0015341F"/>
    <w:rsid w:val="00C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2</cp:revision>
  <dcterms:created xsi:type="dcterms:W3CDTF">2020-05-01T22:59:00Z</dcterms:created>
  <dcterms:modified xsi:type="dcterms:W3CDTF">2020-05-01T23:05:00Z</dcterms:modified>
</cp:coreProperties>
</file>