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606.432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OSI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KARINA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SARAGIH,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