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586.917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NASRULLAH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HID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S.Pd.M.Sc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TISTIK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10:20-12:15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