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71" w:right="-55"/>
      </w:pPr>
      <w:r>
        <w:pict>
          <v:shape type="#_x0000_t75" style="position:absolute;margin-left:83.0128pt;margin-top:5.0543pt;width:63.465pt;height:54.0128pt;mso-position-horizontal-relative:page;mso-position-vertical-relative:paragraph;z-index:-2904">
            <v:imagedata o:title="" r:id="rId4"/>
          </v:shape>
        </w:pict>
      </w:r>
      <w:r>
        <w:pict>
          <v:shape type="#_x0000_t202" style="position:absolute;margin-left:280.522pt;margin-top:13.744pt;width:575.2pt;height:46.4586pt;mso-position-horizontal-relative:page;mso-position-vertical-relative:paragraph;z-index:-290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7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HADI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ARINI,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S.Sos.,M.AP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NKRI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7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7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08:00-10:15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11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5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80" w:h="12240" w:orient="landscape"/>
          <w:pgMar w:top="600" w:bottom="280" w:left="760" w:right="740"/>
          <w:cols w:num="2" w:equalWidth="off">
            <w:col w:w="4468" w:space="1889"/>
            <w:col w:w="12323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color w:val="003300"/>
          <w:spacing w:val="5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color w:val="003300"/>
          <w:spacing w:val="31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color w:val="003300"/>
          <w:spacing w:val="59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4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pict>
          <v:group style="position:absolute;margin-left:43.4659pt;margin-top:583.594pt;width:923.043pt;height:16.3038pt;mso-position-horizontal-relative:page;mso-position-vertical-relative:page;z-index:-2905" coordorigin="869,11672" coordsize="18461,326">
            <v:shape style="position:absolute;left:18526;top:11686;width:797;height:0" coordorigin="18526,11686" coordsize="797,0" path="m18526,11686l19322,11686e" filled="f" stroked="t" strokeweight="0.77516pt" strokecolor="#000000">
              <v:path arrowok="t"/>
            </v:shape>
            <v:shape style="position:absolute;left:19316;top:11680;width:0;height:311" coordorigin="19316,11680" coordsize="0,311" path="m19316,11990l19316,11680e" filled="f" stroked="t" strokeweight="0.77516pt" strokecolor="#000000">
              <v:path arrowok="t"/>
            </v:shape>
            <v:shape style="position:absolute;left:17743;top:11686;width:797;height:0" coordorigin="17743,11686" coordsize="797,0" path="m17743,11686l18539,11686e" filled="f" stroked="t" strokeweight="0.77516pt" strokecolor="#000000">
              <v:path arrowok="t"/>
            </v:shape>
            <v:shape style="position:absolute;left:18532;top:11680;width:0;height:311" coordorigin="18532,11680" coordsize="0,311" path="m18532,11990l18532,11680e" filled="f" stroked="t" strokeweight="0.77516pt" strokecolor="#000000">
              <v:path arrowok="t"/>
            </v:shape>
            <v:shape style="position:absolute;left:16959;top:11686;width:797;height:0" coordorigin="16959,11686" coordsize="797,0" path="m16959,11686l17756,11686e" filled="f" stroked="t" strokeweight="0.77516pt" strokecolor="#000000">
              <v:path arrowok="t"/>
            </v:shape>
            <v:shape style="position:absolute;left:17749;top:11680;width:0;height:311" coordorigin="17749,11680" coordsize="0,311" path="m17749,11990l17749,11680e" filled="f" stroked="t" strokeweight="0.77516pt" strokecolor="#000000">
              <v:path arrowok="t"/>
            </v:shape>
            <v:shape style="position:absolute;left:16176;top:11686;width:797;height:0" coordorigin="16176,11686" coordsize="797,0" path="m16176,11686l16973,11686e" filled="f" stroked="t" strokeweight="0.77516pt" strokecolor="#000000">
              <v:path arrowok="t"/>
            </v:shape>
            <v:shape style="position:absolute;left:16966;top:11680;width:0;height:311" coordorigin="16966,11680" coordsize="0,311" path="m16966,11990l16966,11680e" filled="f" stroked="t" strokeweight="0.77516pt" strokecolor="#000000">
              <v:path arrowok="t"/>
            </v:shape>
            <v:shape style="position:absolute;left:15393;top:11686;width:797;height:0" coordorigin="15393,11686" coordsize="797,0" path="m15393,11686l16190,11686e" filled="f" stroked="t" strokeweight="0.77516pt" strokecolor="#000000">
              <v:path arrowok="t"/>
            </v:shape>
            <v:shape style="position:absolute;left:16183;top:11680;width:0;height:311" coordorigin="16183,11680" coordsize="0,311" path="m16183,11990l16183,11680e" filled="f" stroked="t" strokeweight="0.77516pt" strokecolor="#000000">
              <v:path arrowok="t"/>
            </v:shape>
            <v:shape style="position:absolute;left:14610;top:11686;width:797;height:0" coordorigin="14610,11686" coordsize="797,0" path="m14610,11686l15407,11686e" filled="f" stroked="t" strokeweight="0.77516pt" strokecolor="#000000">
              <v:path arrowok="t"/>
            </v:shape>
            <v:shape style="position:absolute;left:15400;top:11680;width:0;height:311" coordorigin="15400,11680" coordsize="0,311" path="m15400,11990l15400,11680e" filled="f" stroked="t" strokeweight="0.77516pt" strokecolor="#000000">
              <v:path arrowok="t"/>
            </v:shape>
            <v:shape style="position:absolute;left:13827;top:11686;width:797;height:0" coordorigin="13827,11686" coordsize="797,0" path="m13827,11686l14623,11686e" filled="f" stroked="t" strokeweight="0.77516pt" strokecolor="#000000">
              <v:path arrowok="t"/>
            </v:shape>
            <v:shape style="position:absolute;left:14617;top:11680;width:0;height:311" coordorigin="14617,11680" coordsize="0,311" path="m14617,11990l14617,11680e" filled="f" stroked="t" strokeweight="0.77516pt" strokecolor="#000000">
              <v:path arrowok="t"/>
            </v:shape>
            <v:shape style="position:absolute;left:13057;top:11686;width:783;height:0" coordorigin="13057,11686" coordsize="783,0" path="m13057,11686l13840,11686e" filled="f" stroked="t" strokeweight="0.77516pt" strokecolor="#000000">
              <v:path arrowok="t"/>
            </v:shape>
            <v:shape style="position:absolute;left:13833;top:11680;width:0;height:311" coordorigin="13833,11680" coordsize="0,311" path="m13833,11990l13833,11680e" filled="f" stroked="t" strokeweight="0.77516pt" strokecolor="#000000">
              <v:path arrowok="t"/>
            </v:shape>
            <v:shape style="position:absolute;left:12287;top:11686;width:783;height:0" coordorigin="12287,11686" coordsize="783,0" path="m12287,11686l13070,11686e" filled="f" stroked="t" strokeweight="0.77516pt" strokecolor="#000000">
              <v:path arrowok="t"/>
            </v:shape>
            <v:shape style="position:absolute;left:13064;top:11680;width:0;height:311" coordorigin="13064,11680" coordsize="0,311" path="m13064,11990l13064,11680e" filled="f" stroked="t" strokeweight="0.77516pt" strokecolor="#000000">
              <v:path arrowok="t"/>
            </v:shape>
            <v:shape style="position:absolute;left:11518;top:11686;width:783;height:0" coordorigin="11518,11686" coordsize="783,0" path="m11518,11686l12301,11686e" filled="f" stroked="t" strokeweight="0.77516pt" strokecolor="#000000">
              <v:path arrowok="t"/>
            </v:shape>
            <v:shape style="position:absolute;left:12294;top:11680;width:0;height:311" coordorigin="12294,11680" coordsize="0,311" path="m12294,11990l12294,11680e" filled="f" stroked="t" strokeweight="0.77516pt" strokecolor="#000000">
              <v:path arrowok="t"/>
            </v:shape>
            <v:shape style="position:absolute;left:10748;top:11686;width:783;height:0" coordorigin="10748,11686" coordsize="783,0" path="m10748,11686l11531,11686e" filled="f" stroked="t" strokeweight="0.77516pt" strokecolor="#000000">
              <v:path arrowok="t"/>
            </v:shape>
            <v:shape style="position:absolute;left:11524;top:11680;width:0;height:311" coordorigin="11524,11680" coordsize="0,311" path="m11524,11990l11524,11680e" filled="f" stroked="t" strokeweight="0.77516pt" strokecolor="#000000">
              <v:path arrowok="t"/>
            </v:shape>
            <v:shape style="position:absolute;left:9978;top:11686;width:783;height:0" coordorigin="9978,11686" coordsize="783,0" path="m9978,11686l10761,11686e" filled="f" stroked="t" strokeweight="0.77516pt" strokecolor="#000000">
              <v:path arrowok="t"/>
            </v:shape>
            <v:shape style="position:absolute;left:10755;top:11680;width:0;height:311" coordorigin="10755,11680" coordsize="0,311" path="m10755,11990l10755,11680e" filled="f" stroked="t" strokeweight="0.77516pt" strokecolor="#000000">
              <v:path arrowok="t"/>
            </v:shape>
            <v:shape style="position:absolute;left:9209;top:11686;width:783;height:0" coordorigin="9209,11686" coordsize="783,0" path="m9209,11686l9992,11686e" filled="f" stroked="t" strokeweight="0.77516pt" strokecolor="#000000">
              <v:path arrowok="t"/>
            </v:shape>
            <v:shape style="position:absolute;left:9985;top:11680;width:0;height:311" coordorigin="9985,11680" coordsize="0,311" path="m9985,11990l9985,11680e" filled="f" stroked="t" strokeweight="0.77516pt" strokecolor="#000000">
              <v:path arrowok="t"/>
            </v:shape>
            <v:shape style="position:absolute;left:8439;top:11686;width:783;height:0" coordorigin="8439,11686" coordsize="783,0" path="m8439,11686l9222,11686e" filled="f" stroked="t" strokeweight="0.77516pt" strokecolor="#000000">
              <v:path arrowok="t"/>
            </v:shape>
            <v:shape style="position:absolute;left:9215;top:11680;width:0;height:311" coordorigin="9215,11680" coordsize="0,311" path="m9215,11990l9215,11680e" filled="f" stroked="t" strokeweight="0.77516pt" strokecolor="#000000">
              <v:path arrowok="t"/>
            </v:shape>
            <v:shape style="position:absolute;left:7669;top:11686;width:783;height:0" coordorigin="7669,11686" coordsize="783,0" path="m7669,11686l8452,11686e" filled="f" stroked="t" strokeweight="0.77516pt" strokecolor="#000000">
              <v:path arrowok="t"/>
            </v:shape>
            <v:shape style="position:absolute;left:8446;top:11680;width:0;height:311" coordorigin="8446,11680" coordsize="0,311" path="m8446,11990l8446,11680e" filled="f" stroked="t" strokeweight="0.77516pt" strokecolor="#000000">
              <v:path arrowok="t"/>
            </v:shape>
            <v:shape style="position:absolute;left:6899;top:11686;width:783;height:0" coordorigin="6899,11686" coordsize="783,0" path="m6899,11686l7683,11686e" filled="f" stroked="t" strokeweight="0.77516pt" strokecolor="#000000">
              <v:path arrowok="t"/>
            </v:shape>
            <v:shape style="position:absolute;left:7676;top:11680;width:0;height:311" coordorigin="7676,11680" coordsize="0,311" path="m7676,11990l7676,11680e" filled="f" stroked="t" strokeweight="0.77516pt" strokecolor="#000000">
              <v:path arrowok="t"/>
            </v:shape>
            <v:shape style="position:absolute;left:6130;top:11686;width:783;height:0" coordorigin="6130,11686" coordsize="783,0" path="m6130,11686l6913,11686e" filled="f" stroked="t" strokeweight="0.77516pt" strokecolor="#000000">
              <v:path arrowok="t"/>
            </v:shape>
            <v:shape style="position:absolute;left:6906;top:11680;width:0;height:311" coordorigin="6906,11680" coordsize="0,311" path="m6906,11990l6906,11680e" filled="f" stroked="t" strokeweight="0.77516pt" strokecolor="#000000">
              <v:path arrowok="t"/>
            </v:shape>
            <v:shape style="position:absolute;left:2416;top:11686;width:3727;height:0" coordorigin="2416,11686" coordsize="3727,0" path="m2416,11686l6143,11686e" filled="f" stroked="t" strokeweight="0.77516pt" strokecolor="#000000">
              <v:path arrowok="t"/>
            </v:shape>
            <v:shape style="position:absolute;left:6137;top:11680;width:0;height:311" coordorigin="6137,11680" coordsize="0,311" path="m6137,11990l6137,11680e" filled="f" stroked="t" strokeweight="0.77516pt" strokecolor="#000000">
              <v:path arrowok="t"/>
            </v:shape>
            <v:shape style="position:absolute;left:1444;top:11686;width:986;height:0" coordorigin="1444,11686" coordsize="986,0" path="m1444,11686l2430,11686e" filled="f" stroked="t" strokeweight="0.77516pt" strokecolor="#000000">
              <v:path arrowok="t"/>
            </v:shape>
            <v:shape style="position:absolute;left:2423;top:11680;width:0;height:311" coordorigin="2423,11680" coordsize="0,311" path="m2423,11990l2423,11680e" filled="f" stroked="t" strokeweight="0.77516pt" strokecolor="#000000">
              <v:path arrowok="t"/>
            </v:shape>
            <v:shape style="position:absolute;left:877;top:11686;width:581;height:0" coordorigin="877,11686" coordsize="581,0" path="m877,11686l1458,11686e" filled="f" stroked="t" strokeweight="0.77516pt" strokecolor="#000000">
              <v:path arrowok="t"/>
            </v:shape>
            <v:shape style="position:absolute;left:884;top:11680;width:0;height:311" coordorigin="884,11680" coordsize="0,311" path="m884,11990l884,11680e" filled="f" stroked="t" strokeweight="0.77516pt" strokecolor="#000000">
              <v:path arrowok="t"/>
            </v:shape>
            <v:shape style="position:absolute;left:1451;top:11680;width:0;height:311" coordorigin="1451,11680" coordsize="0,311" path="m1451,11990l1451,11680e" filled="f" stroked="t" strokeweight="0.77516pt" strokecolor="#000000">
              <v:path arrowok="t"/>
            </v:shape>
            <w10:wrap type="none"/>
          </v:group>
        </w:pict>
      </w: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188520006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ROZY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RAHMAWATI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YISKA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OKDAMAIYANTI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MITHA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SION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67" w:righ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HALIMATUSSA'DIAH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GIFAR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AUDREY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ANDRIANA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GHASSANI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LISHAR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FLORENTINA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FERNANDA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40" w:orient="landscape"/>
          <w:pgMar w:top="600" w:bottom="280" w:left="76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TOMMY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ZULFIKAR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WANDIRA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ROTAYU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TETTY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LUSIANA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JUWILDA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RICCO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MAISYARAH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SYIFA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REGIA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JULI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CLARITA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04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480" w:bottom="0" w:left="760" w:right="740"/>
        </w:sectPr>
      </w:pPr>
    </w:p>
    <w:p>
      <w:pPr>
        <w:rPr>
          <w:sz w:val="3"/>
          <w:szCs w:val="3"/>
        </w:rPr>
        <w:jc w:val="left"/>
        <w:spacing w:before="2" w:lineRule="exact" w:line="20"/>
      </w:pPr>
      <w:r>
        <w:rPr>
          <w:sz w:val="3"/>
          <w:szCs w:val="3"/>
        </w:rPr>
      </w:r>
    </w:p>
    <w:tbl>
      <w:tblPr>
        <w:tblW w:w="0" w:type="auto"/>
        <w:tblLook w:val="01E0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5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9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7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30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141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91" w:right="307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2" w:right="259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249" w:right="265"/>
            </w:pPr>
            <w:r>
              <w:rPr>
                <w:rFonts w:cs="Times New Roman" w:hAnsi="Times New Roman" w:eastAsia="Times New Roman" w:ascii="Times New Roman"/>
                <w:spacing w:val="3"/>
                <w:w w:val="125"/>
                <w:sz w:val="15"/>
                <w:szCs w:val="15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55"/>
            </w:pPr>
            <w:r>
              <w:rPr>
                <w:rFonts w:cs="Times New Roman" w:hAnsi="Times New Roman" w:eastAsia="Times New Roman" w:ascii="Times New Roman"/>
                <w:spacing w:val="3"/>
                <w:w w:val="79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NAZIA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LILI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KHOLIDAH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LASMAIDA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SIBARANI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HERTATI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YESSI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MELIAKI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SIMARINGGA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836" w:right="18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7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42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12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17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5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30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40" w:orient="landscape"/>
          <w:pgMar w:top="0" w:bottom="280" w:left="76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9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2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99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mahasiswa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telah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memberi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862"/>
      </w:pPr>
      <w:r>
        <w:pict>
          <v:group style="position:absolute;margin-left:813.015pt;margin-top:8.51665pt;width:14.4454pt;height:0pt;mso-position-horizontal-relative:page;mso-position-vertical-relative:paragraph;z-index:-2902" coordorigin="16260,170" coordsize="289,0">
            <v:shape style="position:absolute;left:16260;top:170;width:289;height:0" coordorigin="16260,170" coordsize="289,0" path="m16260,170l16549,170e" filled="f" stroked="t" strokeweight="0.77516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  <w:t>T</w:t>
      </w:r>
      <w:r>
        <w:rPr>
          <w:rFonts w:cs="Arial" w:hAnsi="Arial" w:eastAsia="Arial" w:ascii="Arial"/>
          <w:spacing w:val="-3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O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NIDN.0006106403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80" w:h="12240" w:orient="landscape"/>
      <w:pgMar w:top="600" w:bottom="280" w:left="760" w:right="740"/>
      <w:cols w:num="2" w:equalWidth="off">
        <w:col w:w="7452" w:space="6405"/>
        <w:col w:w="482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