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31"/>
          <w:szCs w:val="31"/>
        </w:rPr>
        <w:jc w:val="left"/>
        <w:spacing w:before="94" w:lineRule="auto" w:line="248"/>
        <w:ind w:left="2191" w:right="-52"/>
      </w:pPr>
      <w:r>
        <w:pict>
          <v:group style="position:absolute;margin-left:43.2937pt;margin-top:583.256pt;width:923.2pt;height:15.4pt;mso-position-horizontal-relative:page;mso-position-vertical-relative:page;z-index:-2023" coordorigin="866,11665" coordsize="18464,308">
            <v:shape style="position:absolute;left:18532;top:11679;width:790;height:0" coordorigin="18532,11679" coordsize="790,0" path="m18532,11679l19322,11679e" filled="f" stroked="t" strokeweight="0.7375pt" strokecolor="#000000">
              <v:path arrowok="t"/>
            </v:shape>
            <v:shape style="position:absolute;left:19316;top:11672;width:0;height:293" coordorigin="19316,11672" coordsize="0,293" path="m19316,11966l19316,11672e" filled="f" stroked="t" strokeweight="0.7375pt" strokecolor="#000000">
              <v:path arrowok="t"/>
            </v:shape>
            <v:shape style="position:absolute;left:17754;top:11679;width:790;height:0" coordorigin="17754,11679" coordsize="790,0" path="m17754,11679l18545,11679e" filled="f" stroked="t" strokeweight="0.7375pt" strokecolor="#000000">
              <v:path arrowok="t"/>
            </v:shape>
            <v:shape style="position:absolute;left:18538;top:11672;width:0;height:293" coordorigin="18538,11672" coordsize="0,293" path="m18538,11966l18538,11672e" filled="f" stroked="t" strokeweight="0.7375pt" strokecolor="#000000">
              <v:path arrowok="t"/>
            </v:shape>
            <v:shape style="position:absolute;left:16976;top:11679;width:790;height:0" coordorigin="16976,11679" coordsize="790,0" path="m16976,11679l17767,11679e" filled="f" stroked="t" strokeweight="0.7375pt" strokecolor="#000000">
              <v:path arrowok="t"/>
            </v:shape>
            <v:shape style="position:absolute;left:17761;top:11672;width:0;height:293" coordorigin="17761,11672" coordsize="0,293" path="m17761,11966l17761,11672e" filled="f" stroked="t" strokeweight="0.7375pt" strokecolor="#000000">
              <v:path arrowok="t"/>
            </v:shape>
            <v:shape style="position:absolute;left:16199;top:11679;width:790;height:0" coordorigin="16199,11679" coordsize="790,0" path="m16199,11679l16989,11679e" filled="f" stroked="t" strokeweight="0.7375pt" strokecolor="#000000">
              <v:path arrowok="t"/>
            </v:shape>
            <v:shape style="position:absolute;left:16983;top:11672;width:0;height:293" coordorigin="16983,11672" coordsize="0,293" path="m16983,11966l16983,11672e" filled="f" stroked="t" strokeweight="0.7375pt" strokecolor="#000000">
              <v:path arrowok="t"/>
            </v:shape>
            <v:shape style="position:absolute;left:15421;top:11679;width:790;height:0" coordorigin="15421,11679" coordsize="790,0" path="m15421,11679l16211,11679e" filled="f" stroked="t" strokeweight="0.7375pt" strokecolor="#000000">
              <v:path arrowok="t"/>
            </v:shape>
            <v:shape style="position:absolute;left:16205;top:11672;width:0;height:293" coordorigin="16205,11672" coordsize="0,293" path="m16205,11966l16205,11672e" filled="f" stroked="t" strokeweight="0.7375pt" strokecolor="#000000">
              <v:path arrowok="t"/>
            </v:shape>
            <v:shape style="position:absolute;left:14643;top:11679;width:790;height:0" coordorigin="14643,11679" coordsize="790,0" path="m14643,11679l15434,11679e" filled="f" stroked="t" strokeweight="0.7375pt" strokecolor="#000000">
              <v:path arrowok="t"/>
            </v:shape>
            <v:shape style="position:absolute;left:15427;top:11672;width:0;height:293" coordorigin="15427,11672" coordsize="0,293" path="m15427,11966l15427,11672e" filled="f" stroked="t" strokeweight="0.7375pt" strokecolor="#000000">
              <v:path arrowok="t"/>
            </v:shape>
            <v:shape style="position:absolute;left:13865;top:11679;width:790;height:0" coordorigin="13865,11679" coordsize="790,0" path="m13865,11679l14656,11679e" filled="f" stroked="t" strokeweight="0.7375pt" strokecolor="#000000">
              <v:path arrowok="t"/>
            </v:shape>
            <v:shape style="position:absolute;left:14650;top:11672;width:0;height:293" coordorigin="14650,11672" coordsize="0,293" path="m14650,11966l14650,11672e" filled="f" stroked="t" strokeweight="0.7375pt" strokecolor="#000000">
              <v:path arrowok="t"/>
            </v:shape>
            <v:shape style="position:absolute;left:13088;top:11679;width:790;height:0" coordorigin="13088,11679" coordsize="790,0" path="m13088,11679l13878,11679e" filled="f" stroked="t" strokeweight="0.7375pt" strokecolor="#000000">
              <v:path arrowok="t"/>
            </v:shape>
            <v:shape style="position:absolute;left:13872;top:11672;width:0;height:293" coordorigin="13872,11672" coordsize="0,293" path="m13872,11966l13872,11672e" filled="f" stroked="t" strokeweight="0.7375pt" strokecolor="#000000">
              <v:path arrowok="t"/>
            </v:shape>
            <v:shape style="position:absolute;left:12310;top:11679;width:790;height:0" coordorigin="12310,11679" coordsize="790,0" path="m12310,11679l13100,11679e" filled="f" stroked="t" strokeweight="0.7375pt" strokecolor="#000000">
              <v:path arrowok="t"/>
            </v:shape>
            <v:shape style="position:absolute;left:13094;top:11672;width:0;height:293" coordorigin="13094,11672" coordsize="0,293" path="m13094,11966l13094,11672e" filled="f" stroked="t" strokeweight="0.7375pt" strokecolor="#000000">
              <v:path arrowok="t"/>
            </v:shape>
            <v:shape style="position:absolute;left:11532;top:11679;width:790;height:0" coordorigin="11532,11679" coordsize="790,0" path="m11532,11679l12323,11679e" filled="f" stroked="t" strokeweight="0.7375pt" strokecolor="#000000">
              <v:path arrowok="t"/>
            </v:shape>
            <v:shape style="position:absolute;left:12316;top:11672;width:0;height:293" coordorigin="12316,11672" coordsize="0,293" path="m12316,11966l12316,11672e" filled="f" stroked="t" strokeweight="0.7375pt" strokecolor="#000000">
              <v:path arrowok="t"/>
            </v:shape>
            <v:shape style="position:absolute;left:10754;top:11679;width:790;height:0" coordorigin="10754,11679" coordsize="790,0" path="m10754,11679l11545,11679e" filled="f" stroked="t" strokeweight="0.7375pt" strokecolor="#000000">
              <v:path arrowok="t"/>
            </v:shape>
            <v:shape style="position:absolute;left:11539;top:11672;width:0;height:293" coordorigin="11539,11672" coordsize="0,293" path="m11539,11966l11539,11672e" filled="f" stroked="t" strokeweight="0.7375pt" strokecolor="#000000">
              <v:path arrowok="t"/>
            </v:shape>
            <v:shape style="position:absolute;left:9977;top:11679;width:790;height:0" coordorigin="9977,11679" coordsize="790,0" path="m9977,11679l10767,11679e" filled="f" stroked="t" strokeweight="0.7375pt" strokecolor="#000000">
              <v:path arrowok="t"/>
            </v:shape>
            <v:shape style="position:absolute;left:10761;top:11672;width:0;height:293" coordorigin="10761,11672" coordsize="0,293" path="m10761,11966l10761,11672e" filled="f" stroked="t" strokeweight="0.7375pt" strokecolor="#000000">
              <v:path arrowok="t"/>
            </v:shape>
            <v:shape style="position:absolute;left:9199;top:11679;width:790;height:0" coordorigin="9199,11679" coordsize="790,0" path="m9199,11679l9989,11679e" filled="f" stroked="t" strokeweight="0.7375pt" strokecolor="#000000">
              <v:path arrowok="t"/>
            </v:shape>
            <v:shape style="position:absolute;left:9983;top:11672;width:0;height:293" coordorigin="9983,11672" coordsize="0,293" path="m9983,11966l9983,11672e" filled="f" stroked="t" strokeweight="0.7375pt" strokecolor="#000000">
              <v:path arrowok="t"/>
            </v:shape>
            <v:shape style="position:absolute;left:8421;top:11679;width:790;height:0" coordorigin="8421,11679" coordsize="790,0" path="m8421,11679l9212,11679e" filled="f" stroked="t" strokeweight="0.7375pt" strokecolor="#000000">
              <v:path arrowok="t"/>
            </v:shape>
            <v:shape style="position:absolute;left:9205;top:11672;width:0;height:293" coordorigin="9205,11672" coordsize="0,293" path="m9205,11966l9205,11672e" filled="f" stroked="t" strokeweight="0.7375pt" strokecolor="#000000">
              <v:path arrowok="t"/>
            </v:shape>
            <v:shape style="position:absolute;left:7643;top:11679;width:790;height:0" coordorigin="7643,11679" coordsize="790,0" path="m7643,11679l8434,11679e" filled="f" stroked="t" strokeweight="0.7375pt" strokecolor="#000000">
              <v:path arrowok="t"/>
            </v:shape>
            <v:shape style="position:absolute;left:8428;top:11672;width:0;height:293" coordorigin="8428,11672" coordsize="0,293" path="m8428,11966l8428,11672e" filled="f" stroked="t" strokeweight="0.7375pt" strokecolor="#000000">
              <v:path arrowok="t"/>
            </v:shape>
            <v:shape style="position:absolute;left:6866;top:11679;width:790;height:0" coordorigin="6866,11679" coordsize="790,0" path="m6866,11679l7656,11679e" filled="f" stroked="t" strokeweight="0.7375pt" strokecolor="#000000">
              <v:path arrowok="t"/>
            </v:shape>
            <v:shape style="position:absolute;left:7650;top:11672;width:0;height:293" coordorigin="7650,11672" coordsize="0,293" path="m7650,11966l7650,11672e" filled="f" stroked="t" strokeweight="0.7375pt" strokecolor="#000000">
              <v:path arrowok="t"/>
            </v:shape>
            <v:shape style="position:absolute;left:6101;top:11679;width:778;height:0" coordorigin="6101,11679" coordsize="778,0" path="m6101,11679l6878,11679e" filled="f" stroked="t" strokeweight="0.7375pt" strokecolor="#000000">
              <v:path arrowok="t"/>
            </v:shape>
            <v:shape style="position:absolute;left:6872;top:11672;width:0;height:293" coordorigin="6872,11672" coordsize="0,293" path="m6872,11966l6872,11672e" filled="f" stroked="t" strokeweight="0.7375pt" strokecolor="#000000">
              <v:path arrowok="t"/>
            </v:shape>
            <v:shape style="position:absolute;left:2378;top:11679;width:3736;height:0" coordorigin="2378,11679" coordsize="3736,0" path="m2378,11679l6113,11679e" filled="f" stroked="t" strokeweight="0.7375pt" strokecolor="#000000">
              <v:path arrowok="t"/>
            </v:shape>
            <v:shape style="position:absolute;left:6107;top:11672;width:0;height:293" coordorigin="6107,11672" coordsize="0,293" path="m6107,11966l6107,11672e" filled="f" stroked="t" strokeweight="0.7375pt" strokecolor="#000000">
              <v:path arrowok="t"/>
            </v:shape>
            <v:shape style="position:absolute;left:1409;top:11679;width:982;height:0" coordorigin="1409,11679" coordsize="982,0" path="m1409,11679l2390,11679e" filled="f" stroked="t" strokeweight="0.7375pt" strokecolor="#000000">
              <v:path arrowok="t"/>
            </v:shape>
            <v:shape style="position:absolute;left:2384;top:11672;width:0;height:293" coordorigin="2384,11672" coordsize="0,293" path="m2384,11966l2384,11672e" filled="f" stroked="t" strokeweight="0.7375pt" strokecolor="#000000">
              <v:path arrowok="t"/>
            </v:shape>
            <v:shape style="position:absolute;left:873;top:11679;width:548;height:0" coordorigin="873,11679" coordsize="548,0" path="m873,11679l1421,11679e" filled="f" stroked="t" strokeweight="0.7375pt" strokecolor="#000000">
              <v:path arrowok="t"/>
            </v:shape>
            <v:shape style="position:absolute;left:880;top:11672;width:0;height:293" coordorigin="880,11672" coordsize="0,293" path="m880,11966l880,11672e" filled="f" stroked="t" strokeweight="0.7375pt" strokecolor="#000000">
              <v:path arrowok="t"/>
            </v:shape>
            <v:shape style="position:absolute;left:1415;top:11672;width:0;height:293" coordorigin="1415,11672" coordsize="0,293" path="m1415,11966l1415,11672e" filled="f" stroked="t" strokeweight="0.7375pt" strokecolor="#000000">
              <v:path arrowok="t"/>
            </v:shape>
            <w10:wrap type="none"/>
          </v:group>
        </w:pict>
      </w:r>
      <w:r>
        <w:pict>
          <v:shape type="#_x0000_t75" style="position:absolute;margin-left:82.55pt;margin-top:4.74482pt;width:59.925pt;height:51pt;mso-position-horizontal-relative:page;mso-position-vertical-relative:paragraph;z-index:-2022">
            <v:imagedata o:title="" r:id="rId4"/>
          </v:shape>
        </w:pict>
      </w:r>
      <w:r>
        <w:pict>
          <v:shape type="#_x0000_t202" style="position:absolute;margin-left:271.8pt;margin-top:12.6709pt;width:595.768pt;height:44.425pt;mso-position-horizontal-relative:page;mso-position-vertical-relative:paragraph;z-index:-202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66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2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8"/>
                            <w:sz w:val="15"/>
                            <w:szCs w:val="15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8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5"/>
                            <w:szCs w:val="15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ARIE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CANDRA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ANJAI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AN,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S.Pd.,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8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TISTIK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SOSIAL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8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5"/>
                            <w:szCs w:val="15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66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08:00-10:15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5"/>
                            <w:szCs w:val="15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2019/2020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w w:val="102"/>
          <w:sz w:val="31"/>
          <w:szCs w:val="31"/>
        </w:rPr>
        <w:t>UNIVERSI</w:t>
      </w:r>
      <w:r>
        <w:rPr>
          <w:rFonts w:cs="Arial" w:hAnsi="Arial" w:eastAsia="Arial" w:ascii="Arial"/>
          <w:color w:val="003300"/>
          <w:spacing w:val="-23"/>
          <w:w w:val="102"/>
          <w:sz w:val="31"/>
          <w:szCs w:val="31"/>
        </w:rPr>
        <w:t>T</w:t>
      </w:r>
      <w:r>
        <w:rPr>
          <w:rFonts w:cs="Arial" w:hAnsi="Arial" w:eastAsia="Arial" w:ascii="Arial"/>
          <w:color w:val="003300"/>
          <w:spacing w:val="0"/>
          <w:w w:val="106"/>
          <w:sz w:val="31"/>
          <w:szCs w:val="31"/>
        </w:rPr>
        <w:t>AS</w:t>
      </w:r>
      <w:r>
        <w:rPr>
          <w:rFonts w:cs="Arial" w:hAnsi="Arial" w:eastAsia="Arial" w:ascii="Arial"/>
          <w:color w:val="003300"/>
          <w:spacing w:val="0"/>
          <w:w w:val="106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3"/>
          <w:sz w:val="31"/>
          <w:szCs w:val="31"/>
        </w:rPr>
        <w:t>MEDAN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6"/>
          <w:sz w:val="31"/>
          <w:szCs w:val="31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1"/>
          <w:szCs w:val="3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1"/>
          <w:szCs w:val="31"/>
        </w:rPr>
        <w:jc w:val="left"/>
        <w:sectPr>
          <w:pgSz w:w="20180" w:h="12260" w:orient="landscape"/>
          <w:pgMar w:top="580" w:bottom="280" w:left="760" w:right="740"/>
          <w:cols w:num="2" w:equalWidth="off">
            <w:col w:w="4266" w:space="2255"/>
            <w:col w:w="12159"/>
          </w:cols>
        </w:sectPr>
      </w:pP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DAF</w:t>
      </w:r>
      <w:r>
        <w:rPr>
          <w:rFonts w:cs="Arial" w:hAnsi="Arial" w:eastAsia="Arial" w:ascii="Arial"/>
          <w:color w:val="003300"/>
          <w:spacing w:val="-23"/>
          <w:w w:val="100"/>
          <w:sz w:val="31"/>
          <w:szCs w:val="31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AR</w:t>
      </w:r>
      <w:r>
        <w:rPr>
          <w:rFonts w:cs="Arial" w:hAnsi="Arial" w:eastAsia="Arial" w:ascii="Arial"/>
          <w:color w:val="003300"/>
          <w:spacing w:val="54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HADIR</w:t>
      </w:r>
      <w:r>
        <w:rPr>
          <w:rFonts w:cs="Arial" w:hAnsi="Arial" w:eastAsia="Arial" w:ascii="Arial"/>
          <w:color w:val="003300"/>
          <w:spacing w:val="29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KULIAH</w:t>
      </w:r>
      <w:r>
        <w:rPr>
          <w:rFonts w:cs="Arial" w:hAnsi="Arial" w:eastAsia="Arial" w:ascii="Arial"/>
          <w:color w:val="003300"/>
          <w:spacing w:val="67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/</w:t>
      </w:r>
      <w:r>
        <w:rPr>
          <w:rFonts w:cs="Arial" w:hAnsi="Arial" w:eastAsia="Arial" w:ascii="Arial"/>
          <w:color w:val="003300"/>
          <w:spacing w:val="2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5"/>
          <w:sz w:val="31"/>
          <w:szCs w:val="31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1"/>
          <w:szCs w:val="31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33"/>
            </w:pPr>
            <w:r>
              <w:rPr>
                <w:rFonts w:cs="Times New Roman" w:hAnsi="Times New Roman" w:eastAsia="Times New Roman" w:ascii="Times New Roman"/>
                <w:spacing w:val="3"/>
                <w:w w:val="10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31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18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2" w:right="308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30" w:right="245"/>
            </w:pPr>
            <w:r>
              <w:rPr>
                <w:rFonts w:cs="Times New Roman" w:hAnsi="Times New Roman" w:eastAsia="Times New Roman" w:ascii="Times New Roman"/>
                <w:spacing w:val="3"/>
                <w:w w:val="8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BINTANG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MEGAWATI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FIRMAN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SYAHRUDI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188520003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MIKAEL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IRWAN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SARUMAHA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ADJI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ALAMSYAH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ALDO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AFANDY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6.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RODEARNA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7.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NADILA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RISKA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ANDRIYANI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8.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FICKY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FERDIANSYAH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9.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MUSTAFIT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CANIAGO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10.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ELSA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ROSINTA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YUSTIKA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13.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ANUARDIN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MAHYUNI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SARAGI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16.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HANI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ZAHRATUL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HAQ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17.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CHIYA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LAISA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QHATAYA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80" w:h="12260" w:orient="landscape"/>
          <w:pgMar w:top="580" w:bottom="280" w:left="760" w:right="74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33"/>
            </w:pPr>
            <w:r>
              <w:rPr>
                <w:rFonts w:cs="Times New Roman" w:hAnsi="Times New Roman" w:eastAsia="Times New Roman" w:ascii="Times New Roman"/>
                <w:spacing w:val="3"/>
                <w:w w:val="10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31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18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2" w:right="308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30" w:right="245"/>
            </w:pPr>
            <w:r>
              <w:rPr>
                <w:rFonts w:cs="Times New Roman" w:hAnsi="Times New Roman" w:eastAsia="Times New Roman" w:ascii="Times New Roman"/>
                <w:spacing w:val="3"/>
                <w:w w:val="8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18.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SIPUNCUT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TALUNOHI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MAYLARDO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ANDRYAN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MANAHAN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20.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NICKY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FAKHROZALDI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TEUKU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HAFIDZ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FURQANI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EVI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MONA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23.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NIKA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SARESI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ISMARIA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SURBAKTI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SHIO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F.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26.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GITA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YASINA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27.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RATU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BALQISH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28.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FATIMAH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29.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RIKI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30.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ZUYANSEN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HERNANDES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ANNISYA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AGUSTINO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866" w:right="187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MAHASISWA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right"/>
              <w:spacing w:before="24"/>
              <w:ind w:righ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HARI/TANGGAL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right"/>
              <w:spacing w:before="24"/>
              <w:ind w:righ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DOSEN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32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KOMISARIS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321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KULIAH/PRAKTIKUM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320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24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KA.SUBBAG.AKADEMIK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60" w:orient="landscape"/>
          <w:pgMar w:top="460" w:bottom="280" w:left="760" w:right="740"/>
        </w:sectPr>
      </w:pP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60"/>
        <w:ind w:left="298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AN</w:t>
      </w:r>
      <w:r>
        <w:rPr>
          <w:rFonts w:cs="Arial" w:hAnsi="Arial" w:eastAsia="Arial" w:ascii="Arial"/>
          <w:spacing w:val="4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22"/>
          <w:sz w:val="15"/>
          <w:szCs w:val="15"/>
        </w:rPr>
        <w:t>: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6" w:lineRule="auto" w:line="248"/>
        <w:ind w:left="298" w:right="-26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setiap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dosen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memberikan</w:t>
      </w:r>
      <w:r>
        <w:rPr>
          <w:rFonts w:cs="Arial" w:hAnsi="Arial" w:eastAsia="Arial" w:ascii="Arial"/>
          <w:spacing w:val="1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mata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kuliah,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harus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menandatangani</w:t>
      </w:r>
      <w:r>
        <w:rPr>
          <w:rFonts w:cs="Arial" w:hAnsi="Arial" w:eastAsia="Arial" w:ascii="Arial"/>
          <w:spacing w:val="2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kartu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absensi.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mahasiswa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yang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hadir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agar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Dosen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membuat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(x)</w:t>
      </w:r>
      <w:r>
        <w:rPr>
          <w:rFonts w:cs="Arial" w:hAnsi="Arial" w:eastAsia="Arial" w:ascii="Arial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pada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kolom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telah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disediakan</w:t>
      </w:r>
      <w:r>
        <w:rPr>
          <w:rFonts w:cs="Arial" w:hAnsi="Arial" w:eastAsia="Arial" w:ascii="Arial"/>
          <w:spacing w:val="1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setiap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memberi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kuliah.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2"/>
          <w:sz w:val="15"/>
          <w:szCs w:val="15"/>
        </w:rPr>
        <w:t>MENGE</w:t>
      </w:r>
      <w:r>
        <w:rPr>
          <w:rFonts w:cs="Arial" w:hAnsi="Arial" w:eastAsia="Arial" w:ascii="Arial"/>
          <w:spacing w:val="-11"/>
          <w:w w:val="102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AHUI,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6"/>
        <w:sectPr>
          <w:type w:val="continuous"/>
          <w:pgSz w:w="20180" w:h="12260" w:orient="landscape"/>
          <w:pgMar w:top="580" w:bottom="280" w:left="760" w:right="740"/>
          <w:cols w:num="2" w:equalWidth="off">
            <w:col w:w="7426" w:space="6426"/>
            <w:col w:w="4828"/>
          </w:cols>
        </w:sectPr>
      </w:pPr>
      <w:r>
        <w:rPr>
          <w:rFonts w:cs="Arial" w:hAnsi="Arial" w:eastAsia="Arial" w:ascii="Arial"/>
          <w:spacing w:val="0"/>
          <w:w w:val="102"/>
          <w:sz w:val="15"/>
          <w:szCs w:val="15"/>
        </w:rPr>
        <w:t>DEKAN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80" w:lineRule="auto" w:line="248"/>
        <w:ind w:left="11691" w:right="797"/>
      </w:pPr>
      <w:r>
        <w:pict>
          <v:group style="position:absolute;margin-left:808.171pt;margin-top:11.9912pt;width:13.6397pt;height:0pt;mso-position-horizontal-relative:page;mso-position-vertical-relative:paragraph;z-index:-2020" coordorigin="16163,240" coordsize="273,0">
            <v:shape style="position:absolute;left:16163;top:240;width:273;height:0" coordorigin="16163,240" coordsize="273,0" path="m16163,240l16436,240e" filled="f" stroked="t" strokeweight="0.737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101"/>
          <w:sz w:val="15"/>
          <w:szCs w:val="15"/>
        </w:rPr>
      </w:r>
      <w:r>
        <w:rPr>
          <w:rFonts w:cs="Arial" w:hAnsi="Arial" w:eastAsia="Arial" w:ascii="Arial"/>
          <w:w w:val="101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w w:val="101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D</w:t>
      </w:r>
      <w:r>
        <w:rPr>
          <w:rFonts w:cs="Arial" w:hAnsi="Arial" w:eastAsia="Arial" w:ascii="Arial"/>
          <w:spacing w:val="-8"/>
          <w:w w:val="100"/>
          <w:sz w:val="15"/>
          <w:szCs w:val="15"/>
          <w:u w:val="single" w:color="000000"/>
        </w:rPr>
        <w:t>r</w:t>
      </w:r>
      <w:r>
        <w:rPr>
          <w:rFonts w:cs="Arial" w:hAnsi="Arial" w:eastAsia="Arial" w:ascii="Arial"/>
          <w:spacing w:val="-8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  <w:u w:val="single" w:color="000000"/>
        </w:rPr>
        <w:t>KUSMAN</w:t>
      </w:r>
      <w:r>
        <w:rPr>
          <w:rFonts w:cs="Arial" w:hAnsi="Arial" w:eastAsia="Arial" w:ascii="Arial"/>
          <w:spacing w:val="-3"/>
          <w:w w:val="102"/>
          <w:sz w:val="15"/>
          <w:szCs w:val="15"/>
          <w:u w:val="single" w:color="000000"/>
        </w:rPr>
        <w:t>T</w:t>
      </w:r>
      <w:r>
        <w:rPr>
          <w:rFonts w:cs="Arial" w:hAnsi="Arial" w:eastAsia="Arial" w:ascii="Arial"/>
          <w:spacing w:val="-3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5"/>
          <w:szCs w:val="15"/>
          <w:u w:val="single" w:color="000000"/>
        </w:rPr>
        <w:t>O</w:t>
      </w:r>
      <w:r>
        <w:rPr>
          <w:rFonts w:cs="Arial" w:hAnsi="Arial" w:eastAsia="Arial" w:ascii="Arial"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,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MA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NIDN.0006106403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sectPr>
      <w:pgSz w:w="20180" w:h="12260" w:orient="landscape"/>
      <w:pgMar w:top="480" w:bottom="280" w:left="2920" w:right="2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