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550.579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10:20-12:30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