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shape type="#_x0000_t75" style="position:absolute;margin-left:82.55pt;margin-top:4.74482pt;width:59.925pt;height:51pt;mso-position-horizontal-relative:page;mso-position-vertical-relative:paragraph;z-index:-1374">
            <v:imagedata o:title="" r:id="rId4"/>
          </v:shape>
        </w:pict>
      </w:r>
      <w:r>
        <w:pict>
          <v:shape type="#_x0000_t202" style="position:absolute;margin-left:271.8pt;margin-top:12.6709pt;width:613.772pt;height:44.425pt;mso-position-horizontal-relative:page;mso-position-vertical-relative:paragraph;z-index:-13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158520042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PRIHASTARI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178520043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MOLIZA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64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6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</w:tr>
      <w:tr>
        <w:trPr>
          <w:trHeight w:val="287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372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