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1"/>
          <w:szCs w:val="31"/>
        </w:rPr>
        <w:jc w:val="left"/>
        <w:spacing w:before="94" w:lineRule="auto" w:line="248"/>
        <w:ind w:left="2191" w:right="-52"/>
      </w:pPr>
      <w:r>
        <w:pict>
          <v:group style="position:absolute;margin-left:43.2937pt;margin-top:583.256pt;width:923.2pt;height:15.4pt;mso-position-horizontal-relative:page;mso-position-vertical-relative:page;z-index:-1244" coordorigin="866,11665" coordsize="18464,308">
            <v:shape style="position:absolute;left:18532;top:11679;width:790;height:0" coordorigin="18532,11679" coordsize="790,0" path="m18532,11679l19322,11679e" filled="f" stroked="t" strokeweight="0.7375pt" strokecolor="#000000">
              <v:path arrowok="t"/>
            </v:shape>
            <v:shape style="position:absolute;left:19316;top:11672;width:0;height:293" coordorigin="19316,11672" coordsize="0,293" path="m19316,11966l19316,11672e" filled="f" stroked="t" strokeweight="0.7375pt" strokecolor="#000000">
              <v:path arrowok="t"/>
            </v:shape>
            <v:shape style="position:absolute;left:17754;top:11679;width:790;height:0" coordorigin="17754,11679" coordsize="790,0" path="m17754,11679l18545,11679e" filled="f" stroked="t" strokeweight="0.7375pt" strokecolor="#000000">
              <v:path arrowok="t"/>
            </v:shape>
            <v:shape style="position:absolute;left:18538;top:11672;width:0;height:293" coordorigin="18538,11672" coordsize="0,293" path="m18538,11966l18538,11672e" filled="f" stroked="t" strokeweight="0.7375pt" strokecolor="#000000">
              <v:path arrowok="t"/>
            </v:shape>
            <v:shape style="position:absolute;left:16976;top:11679;width:790;height:0" coordorigin="16976,11679" coordsize="790,0" path="m16976,11679l17767,11679e" filled="f" stroked="t" strokeweight="0.7375pt" strokecolor="#000000">
              <v:path arrowok="t"/>
            </v:shape>
            <v:shape style="position:absolute;left:17761;top:11672;width:0;height:293" coordorigin="17761,11672" coordsize="0,293" path="m17761,11966l17761,11672e" filled="f" stroked="t" strokeweight="0.7375pt" strokecolor="#000000">
              <v:path arrowok="t"/>
            </v:shape>
            <v:shape style="position:absolute;left:16199;top:11679;width:790;height:0" coordorigin="16199,11679" coordsize="790,0" path="m16199,11679l16989,11679e" filled="f" stroked="t" strokeweight="0.7375pt" strokecolor="#000000">
              <v:path arrowok="t"/>
            </v:shape>
            <v:shape style="position:absolute;left:16983;top:11672;width:0;height:293" coordorigin="16983,11672" coordsize="0,293" path="m16983,11966l16983,11672e" filled="f" stroked="t" strokeweight="0.7375pt" strokecolor="#000000">
              <v:path arrowok="t"/>
            </v:shape>
            <v:shape style="position:absolute;left:15421;top:11679;width:790;height:0" coordorigin="15421,11679" coordsize="790,0" path="m15421,11679l16211,11679e" filled="f" stroked="t" strokeweight="0.7375pt" strokecolor="#000000">
              <v:path arrowok="t"/>
            </v:shape>
            <v:shape style="position:absolute;left:16205;top:11672;width:0;height:293" coordorigin="16205,11672" coordsize="0,293" path="m16205,11966l16205,11672e" filled="f" stroked="t" strokeweight="0.7375pt" strokecolor="#000000">
              <v:path arrowok="t"/>
            </v:shape>
            <v:shape style="position:absolute;left:14643;top:11679;width:790;height:0" coordorigin="14643,11679" coordsize="790,0" path="m14643,11679l15434,11679e" filled="f" stroked="t" strokeweight="0.7375pt" strokecolor="#000000">
              <v:path arrowok="t"/>
            </v:shape>
            <v:shape style="position:absolute;left:15427;top:11672;width:0;height:293" coordorigin="15427,11672" coordsize="0,293" path="m15427,11966l15427,11672e" filled="f" stroked="t" strokeweight="0.7375pt" strokecolor="#000000">
              <v:path arrowok="t"/>
            </v:shape>
            <v:shape style="position:absolute;left:13865;top:11679;width:790;height:0" coordorigin="13865,11679" coordsize="790,0" path="m13865,11679l14656,11679e" filled="f" stroked="t" strokeweight="0.7375pt" strokecolor="#000000">
              <v:path arrowok="t"/>
            </v:shape>
            <v:shape style="position:absolute;left:14650;top:11672;width:0;height:293" coordorigin="14650,11672" coordsize="0,293" path="m14650,11966l14650,11672e" filled="f" stroked="t" strokeweight="0.7375pt" strokecolor="#000000">
              <v:path arrowok="t"/>
            </v:shape>
            <v:shape style="position:absolute;left:13088;top:11679;width:790;height:0" coordorigin="13088,11679" coordsize="790,0" path="m13088,11679l13878,11679e" filled="f" stroked="t" strokeweight="0.7375pt" strokecolor="#000000">
              <v:path arrowok="t"/>
            </v:shape>
            <v:shape style="position:absolute;left:13872;top:11672;width:0;height:293" coordorigin="13872,11672" coordsize="0,293" path="m13872,11966l13872,11672e" filled="f" stroked="t" strokeweight="0.7375pt" strokecolor="#000000">
              <v:path arrowok="t"/>
            </v:shape>
            <v:shape style="position:absolute;left:12310;top:11679;width:790;height:0" coordorigin="12310,11679" coordsize="790,0" path="m12310,11679l13100,11679e" filled="f" stroked="t" strokeweight="0.7375pt" strokecolor="#000000">
              <v:path arrowok="t"/>
            </v:shape>
            <v:shape style="position:absolute;left:13094;top:11672;width:0;height:293" coordorigin="13094,11672" coordsize="0,293" path="m13094,11966l13094,11672e" filled="f" stroked="t" strokeweight="0.7375pt" strokecolor="#000000">
              <v:path arrowok="t"/>
            </v:shape>
            <v:shape style="position:absolute;left:11532;top:11679;width:790;height:0" coordorigin="11532,11679" coordsize="790,0" path="m11532,11679l12323,11679e" filled="f" stroked="t" strokeweight="0.7375pt" strokecolor="#000000">
              <v:path arrowok="t"/>
            </v:shape>
            <v:shape style="position:absolute;left:12316;top:11672;width:0;height:293" coordorigin="12316,11672" coordsize="0,293" path="m12316,11966l12316,11672e" filled="f" stroked="t" strokeweight="0.7375pt" strokecolor="#000000">
              <v:path arrowok="t"/>
            </v:shape>
            <v:shape style="position:absolute;left:10754;top:11679;width:790;height:0" coordorigin="10754,11679" coordsize="790,0" path="m10754,11679l11545,11679e" filled="f" stroked="t" strokeweight="0.7375pt" strokecolor="#000000">
              <v:path arrowok="t"/>
            </v:shape>
            <v:shape style="position:absolute;left:11539;top:11672;width:0;height:293" coordorigin="11539,11672" coordsize="0,293" path="m11539,11966l11539,11672e" filled="f" stroked="t" strokeweight="0.7375pt" strokecolor="#000000">
              <v:path arrowok="t"/>
            </v:shape>
            <v:shape style="position:absolute;left:9977;top:11679;width:790;height:0" coordorigin="9977,11679" coordsize="790,0" path="m9977,11679l10767,11679e" filled="f" stroked="t" strokeweight="0.7375pt" strokecolor="#000000">
              <v:path arrowok="t"/>
            </v:shape>
            <v:shape style="position:absolute;left:10761;top:11672;width:0;height:293" coordorigin="10761,11672" coordsize="0,293" path="m10761,11966l10761,11672e" filled="f" stroked="t" strokeweight="0.7375pt" strokecolor="#000000">
              <v:path arrowok="t"/>
            </v:shape>
            <v:shape style="position:absolute;left:9199;top:11679;width:790;height:0" coordorigin="9199,11679" coordsize="790,0" path="m9199,11679l9989,11679e" filled="f" stroked="t" strokeweight="0.7375pt" strokecolor="#000000">
              <v:path arrowok="t"/>
            </v:shape>
            <v:shape style="position:absolute;left:9983;top:11672;width:0;height:293" coordorigin="9983,11672" coordsize="0,293" path="m9983,11966l9983,11672e" filled="f" stroked="t" strokeweight="0.7375pt" strokecolor="#000000">
              <v:path arrowok="t"/>
            </v:shape>
            <v:shape style="position:absolute;left:8421;top:11679;width:790;height:0" coordorigin="8421,11679" coordsize="790,0" path="m8421,11679l9212,11679e" filled="f" stroked="t" strokeweight="0.7375pt" strokecolor="#000000">
              <v:path arrowok="t"/>
            </v:shape>
            <v:shape style="position:absolute;left:9205;top:11672;width:0;height:293" coordorigin="9205,11672" coordsize="0,293" path="m9205,11966l9205,11672e" filled="f" stroked="t" strokeweight="0.7375pt" strokecolor="#000000">
              <v:path arrowok="t"/>
            </v:shape>
            <v:shape style="position:absolute;left:7643;top:11679;width:790;height:0" coordorigin="7643,11679" coordsize="790,0" path="m7643,11679l8434,11679e" filled="f" stroked="t" strokeweight="0.7375pt" strokecolor="#000000">
              <v:path arrowok="t"/>
            </v:shape>
            <v:shape style="position:absolute;left:8428;top:11672;width:0;height:293" coordorigin="8428,11672" coordsize="0,293" path="m8428,11966l8428,11672e" filled="f" stroked="t" strokeweight="0.7375pt" strokecolor="#000000">
              <v:path arrowok="t"/>
            </v:shape>
            <v:shape style="position:absolute;left:6866;top:11679;width:790;height:0" coordorigin="6866,11679" coordsize="790,0" path="m6866,11679l7656,11679e" filled="f" stroked="t" strokeweight="0.7375pt" strokecolor="#000000">
              <v:path arrowok="t"/>
            </v:shape>
            <v:shape style="position:absolute;left:7650;top:11672;width:0;height:293" coordorigin="7650,11672" coordsize="0,293" path="m7650,11966l7650,11672e" filled="f" stroked="t" strokeweight="0.7375pt" strokecolor="#000000">
              <v:path arrowok="t"/>
            </v:shape>
            <v:shape style="position:absolute;left:6101;top:11679;width:778;height:0" coordorigin="6101,11679" coordsize="778,0" path="m6101,11679l6878,11679e" filled="f" stroked="t" strokeweight="0.7375pt" strokecolor="#000000">
              <v:path arrowok="t"/>
            </v:shape>
            <v:shape style="position:absolute;left:6872;top:11672;width:0;height:293" coordorigin="6872,11672" coordsize="0,293" path="m6872,11966l6872,11672e" filled="f" stroked="t" strokeweight="0.7375pt" strokecolor="#000000">
              <v:path arrowok="t"/>
            </v:shape>
            <v:shape style="position:absolute;left:2378;top:11679;width:3736;height:0" coordorigin="2378,11679" coordsize="3736,0" path="m2378,11679l6113,11679e" filled="f" stroked="t" strokeweight="0.7375pt" strokecolor="#000000">
              <v:path arrowok="t"/>
            </v:shape>
            <v:shape style="position:absolute;left:6107;top:11672;width:0;height:293" coordorigin="6107,11672" coordsize="0,293" path="m6107,11966l6107,11672e" filled="f" stroked="t" strokeweight="0.7375pt" strokecolor="#000000">
              <v:path arrowok="t"/>
            </v:shape>
            <v:shape style="position:absolute;left:1409;top:11679;width:982;height:0" coordorigin="1409,11679" coordsize="982,0" path="m1409,11679l2390,11679e" filled="f" stroked="t" strokeweight="0.7375pt" strokecolor="#000000">
              <v:path arrowok="t"/>
            </v:shape>
            <v:shape style="position:absolute;left:2384;top:11672;width:0;height:293" coordorigin="2384,11672" coordsize="0,293" path="m2384,11966l2384,11672e" filled="f" stroked="t" strokeweight="0.7375pt" strokecolor="#000000">
              <v:path arrowok="t"/>
            </v:shape>
            <v:shape style="position:absolute;left:873;top:11679;width:548;height:0" coordorigin="873,11679" coordsize="548,0" path="m873,11679l1421,11679e" filled="f" stroked="t" strokeweight="0.7375pt" strokecolor="#000000">
              <v:path arrowok="t"/>
            </v:shape>
            <v:shape style="position:absolute;left:880;top:11672;width:0;height:293" coordorigin="880,11672" coordsize="0,293" path="m880,11966l880,11672e" filled="f" stroked="t" strokeweight="0.7375pt" strokecolor="#000000">
              <v:path arrowok="t"/>
            </v:shape>
            <v:shape style="position:absolute;left:1415;top:11672;width:0;height:293" coordorigin="1415,11672" coordsize="0,293" path="m1415,11966l1415,11672e" filled="f" stroked="t" strokeweight="0.7375pt" strokecolor="#000000">
              <v:path arrowok="t"/>
            </v:shape>
            <w10:wrap type="none"/>
          </v:group>
        </w:pict>
      </w:r>
      <w:r>
        <w:pict>
          <v:shape type="#_x0000_t75" style="position:absolute;margin-left:82.55pt;margin-top:4.74482pt;width:59.925pt;height:51pt;mso-position-horizontal-relative:page;mso-position-vertical-relative:paragraph;z-index:-1243">
            <v:imagedata o:title="" r:id="rId4"/>
          </v:shape>
        </w:pict>
      </w:r>
      <w:r>
        <w:pict>
          <v:shape type="#_x0000_t202" style="position:absolute;margin-left:271.8pt;margin-top:12.6709pt;width:615.61pt;height:44.425pt;mso-position-horizontal-relative:page;mso-position-vertical-relative:paragraph;z-index:-124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66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sz w:val="15"/>
                            <w:szCs w:val="15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8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6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8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ABDUL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KADIR,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SH,M.Si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6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PERBANDINGAN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5"/>
                            <w:szCs w:val="15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6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19:00-20:40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64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w w:val="102"/>
          <w:sz w:val="31"/>
          <w:szCs w:val="31"/>
        </w:rPr>
        <w:t>UNIVERSI</w:t>
      </w:r>
      <w:r>
        <w:rPr>
          <w:rFonts w:cs="Arial" w:hAnsi="Arial" w:eastAsia="Arial" w:ascii="Arial"/>
          <w:color w:val="003300"/>
          <w:spacing w:val="-23"/>
          <w:w w:val="102"/>
          <w:sz w:val="31"/>
          <w:szCs w:val="31"/>
        </w:rPr>
        <w:t>T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AS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3"/>
          <w:sz w:val="31"/>
          <w:szCs w:val="31"/>
        </w:rPr>
        <w:t>MEDAN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1"/>
          <w:szCs w:val="3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1"/>
          <w:szCs w:val="31"/>
        </w:rPr>
        <w:jc w:val="left"/>
        <w:sectPr>
          <w:pgSz w:w="20180" w:h="12260" w:orient="landscape"/>
          <w:pgMar w:top="580" w:bottom="280" w:left="760" w:right="740"/>
          <w:cols w:num="2" w:equalWidth="off">
            <w:col w:w="4266" w:space="2255"/>
            <w:col w:w="12159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DAF</w:t>
      </w:r>
      <w:r>
        <w:rPr>
          <w:rFonts w:cs="Arial" w:hAnsi="Arial" w:eastAsia="Arial" w:ascii="Arial"/>
          <w:color w:val="003300"/>
          <w:spacing w:val="-23"/>
          <w:w w:val="100"/>
          <w:sz w:val="31"/>
          <w:szCs w:val="31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AR</w:t>
      </w:r>
      <w:r>
        <w:rPr>
          <w:rFonts w:cs="Arial" w:hAnsi="Arial" w:eastAsia="Arial" w:ascii="Arial"/>
          <w:color w:val="003300"/>
          <w:spacing w:val="54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HADIR</w:t>
      </w:r>
      <w:r>
        <w:rPr>
          <w:rFonts w:cs="Arial" w:hAnsi="Arial" w:eastAsia="Arial" w:ascii="Arial"/>
          <w:color w:val="003300"/>
          <w:spacing w:val="29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KULIAH</w:t>
      </w:r>
      <w:r>
        <w:rPr>
          <w:rFonts w:cs="Arial" w:hAnsi="Arial" w:eastAsia="Arial" w:ascii="Arial"/>
          <w:color w:val="003300"/>
          <w:spacing w:val="67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/</w:t>
      </w:r>
      <w:r>
        <w:rPr>
          <w:rFonts w:cs="Arial" w:hAnsi="Arial" w:eastAsia="Arial" w:ascii="Arial"/>
          <w:color w:val="003300"/>
          <w:spacing w:val="2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sz w:val="31"/>
          <w:szCs w:val="31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1"/>
          <w:szCs w:val="31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33"/>
            </w:pPr>
            <w:r>
              <w:rPr>
                <w:rFonts w:cs="Times New Roman" w:hAnsi="Times New Roman" w:eastAsia="Times New Roman" w:ascii="Times New Roman"/>
                <w:spacing w:val="3"/>
                <w:w w:val="10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31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18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2" w:right="308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30" w:right="245"/>
            </w:pPr>
            <w:r>
              <w:rPr>
                <w:rFonts w:cs="Times New Roman" w:hAnsi="Times New Roman" w:eastAsia="Times New Roman" w:ascii="Times New Roman"/>
                <w:spacing w:val="3"/>
                <w:w w:val="8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168520001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ROHANI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YUNDA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SYAFIRA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WIRANTI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MARUF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PRASOJO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DYTA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ANASTACIA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YOHANA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REFORIANUS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YULYANA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ENJELY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RUT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ROYANTI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NURISYA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TAMELA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178520083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MARBUN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866" w:right="187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MAHASISWA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right"/>
              <w:spacing w:before="24"/>
              <w:ind w:righ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HARI/TANGGAL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right"/>
              <w:spacing w:before="24"/>
              <w:ind w:righ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DOSEN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32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KOMISARIS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60" w:orient="landscape"/>
          <w:pgMar w:top="580" w:bottom="280" w:left="760" w:right="74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33"/>
            </w:pPr>
            <w:r>
              <w:rPr>
                <w:rFonts w:cs="Times New Roman" w:hAnsi="Times New Roman" w:eastAsia="Times New Roman" w:ascii="Times New Roman"/>
                <w:spacing w:val="3"/>
                <w:w w:val="10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31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18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2" w:right="308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30" w:right="245"/>
            </w:pPr>
            <w:r>
              <w:rPr>
                <w:rFonts w:cs="Times New Roman" w:hAnsi="Times New Roman" w:eastAsia="Times New Roman" w:ascii="Times New Roman"/>
                <w:spacing w:val="3"/>
                <w:w w:val="8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KULIAH/PRAKTIKUM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20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24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KA.SUBBAG.AKADEMIK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40"/>
        </w:sectPr>
      </w:pP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ind w:left="298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AN</w:t>
      </w:r>
      <w:r>
        <w:rPr>
          <w:rFonts w:cs="Arial" w:hAnsi="Arial" w:eastAsia="Arial" w:ascii="Arial"/>
          <w:spacing w:val="4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22"/>
          <w:sz w:val="15"/>
          <w:szCs w:val="15"/>
        </w:rPr>
        <w:t>: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" w:lineRule="auto" w:line="248"/>
        <w:ind w:left="298" w:right="-26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setiap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dosen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memberikan</w:t>
      </w:r>
      <w:r>
        <w:rPr>
          <w:rFonts w:cs="Arial" w:hAnsi="Arial" w:eastAsia="Arial" w:ascii="Arial"/>
          <w:spacing w:val="1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mata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kuliah,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harus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menandatangani</w:t>
      </w:r>
      <w:r>
        <w:rPr>
          <w:rFonts w:cs="Arial" w:hAnsi="Arial" w:eastAsia="Arial" w:ascii="Arial"/>
          <w:spacing w:val="2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kartu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absensi.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mahasiswa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yang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hadir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agar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Dosen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membuat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(x)</w:t>
      </w:r>
      <w:r>
        <w:rPr>
          <w:rFonts w:cs="Arial" w:hAnsi="Arial" w:eastAsia="Arial" w:ascii="Arial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pada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kolom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telah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disediakan</w:t>
      </w:r>
      <w:r>
        <w:rPr>
          <w:rFonts w:cs="Arial" w:hAnsi="Arial" w:eastAsia="Arial" w:ascii="Arial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setiap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memberi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kuliah.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2"/>
          <w:sz w:val="15"/>
          <w:szCs w:val="15"/>
        </w:rPr>
        <w:t>MENGE</w:t>
      </w:r>
      <w:r>
        <w:rPr>
          <w:rFonts w:cs="Arial" w:hAnsi="Arial" w:eastAsia="Arial" w:ascii="Arial"/>
          <w:spacing w:val="-11"/>
          <w:w w:val="102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AHUI,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5"/>
          <w:szCs w:val="15"/>
        </w:rPr>
        <w:t>DEKAN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auto" w:line="248"/>
        <w:ind w:right="2977"/>
      </w:pPr>
      <w:r>
        <w:pict>
          <v:group style="position:absolute;margin-left:808.171pt;margin-top:7.99116pt;width:13.6397pt;height:0pt;mso-position-horizontal-relative:page;mso-position-vertical-relative:paragraph;z-index:-1241" coordorigin="16163,160" coordsize="273,0">
            <v:shape style="position:absolute;left:16163;top:160;width:273;height:0" coordorigin="16163,160" coordsize="273,0" path="m16163,160l16436,160e" filled="f" stroked="t" strokeweight="0.737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1"/>
          <w:sz w:val="15"/>
          <w:szCs w:val="15"/>
        </w:rPr>
      </w:r>
      <w:r>
        <w:rPr>
          <w:rFonts w:cs="Arial" w:hAnsi="Arial" w:eastAsia="Arial" w:ascii="Arial"/>
          <w:w w:val="101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w w:val="101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D</w:t>
      </w:r>
      <w:r>
        <w:rPr>
          <w:rFonts w:cs="Arial" w:hAnsi="Arial" w:eastAsia="Arial" w:ascii="Arial"/>
          <w:spacing w:val="-8"/>
          <w:w w:val="100"/>
          <w:sz w:val="15"/>
          <w:szCs w:val="15"/>
          <w:u w:val="single" w:color="000000"/>
        </w:rPr>
        <w:t>r</w:t>
      </w:r>
      <w:r>
        <w:rPr>
          <w:rFonts w:cs="Arial" w:hAnsi="Arial" w:eastAsia="Arial" w:ascii="Arial"/>
          <w:spacing w:val="-8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2"/>
          <w:sz w:val="15"/>
          <w:szCs w:val="15"/>
          <w:u w:val="single" w:color="000000"/>
        </w:rPr>
        <w:t>T</w:t>
      </w:r>
      <w:r>
        <w:rPr>
          <w:rFonts w:cs="Arial" w:hAnsi="Arial" w:eastAsia="Arial" w:ascii="Arial"/>
          <w:spacing w:val="-3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  <w:t>O</w:t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,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NIDN.0006106403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sectPr>
      <w:type w:val="continuous"/>
      <w:pgSz w:w="20180" w:h="12260" w:orient="landscape"/>
      <w:pgMar w:top="580" w:bottom="280" w:left="760" w:right="740"/>
      <w:cols w:num="2" w:equalWidth="off">
        <w:col w:w="7426" w:space="6426"/>
        <w:col w:w="482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