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66B" w:rsidRDefault="00E346DA">
      <w:pPr>
        <w:spacing w:before="94" w:line="248" w:lineRule="auto"/>
        <w:ind w:left="2191" w:right="-52"/>
        <w:rPr>
          <w:rFonts w:ascii="Arial" w:eastAsia="Arial" w:hAnsi="Arial" w:cs="Arial"/>
          <w:sz w:val="31"/>
          <w:szCs w:val="31"/>
        </w:rPr>
      </w:pPr>
      <w:r>
        <w:pict>
          <v:group id="_x0000_s1030" style="position:absolute;left:0;text-align:left;margin-left:43.3pt;margin-top:583.25pt;width:923.2pt;height:15.4pt;z-index:-2023;mso-position-horizontal-relative:page;mso-position-vertical-relative:page" coordorigin="866,11665" coordsize="18464,308">
            <v:shape id="_x0000_s1071" style="position:absolute;left:18532;top:11679;width:790;height:0" coordorigin="18532,11679" coordsize="790,0" path="m18532,11679r790,e" filled="f" strokeweight=".26017mm">
              <v:path arrowok="t"/>
            </v:shape>
            <v:shape id="_x0000_s1070" style="position:absolute;left:19316;top:11672;width:0;height:293" coordorigin="19316,11672" coordsize="0,293" path="m19316,11966r,-294e" filled="f" strokeweight=".26017mm">
              <v:path arrowok="t"/>
            </v:shape>
            <v:shape id="_x0000_s1069" style="position:absolute;left:17754;top:11679;width:790;height:0" coordorigin="17754,11679" coordsize="790,0" path="m17754,11679r791,e" filled="f" strokeweight=".26017mm">
              <v:path arrowok="t"/>
            </v:shape>
            <v:shape id="_x0000_s1068" style="position:absolute;left:18538;top:11672;width:0;height:293" coordorigin="18538,11672" coordsize="0,293" path="m18538,11966r,-294e" filled="f" strokeweight=".26017mm">
              <v:path arrowok="t"/>
            </v:shape>
            <v:shape id="_x0000_s1067" style="position:absolute;left:16976;top:11679;width:790;height:0" coordorigin="16976,11679" coordsize="790,0" path="m16976,11679r791,e" filled="f" strokeweight=".26017mm">
              <v:path arrowok="t"/>
            </v:shape>
            <v:shape id="_x0000_s1066" style="position:absolute;left:17761;top:11672;width:0;height:293" coordorigin="17761,11672" coordsize="0,293" path="m17761,11966r,-294e" filled="f" strokeweight=".26017mm">
              <v:path arrowok="t"/>
            </v:shape>
            <v:shape id="_x0000_s1065" style="position:absolute;left:16199;top:11679;width:790;height:0" coordorigin="16199,11679" coordsize="790,0" path="m16199,11679r790,e" filled="f" strokeweight=".26017mm">
              <v:path arrowok="t"/>
            </v:shape>
            <v:shape id="_x0000_s1064" style="position:absolute;left:16983;top:11672;width:0;height:293" coordorigin="16983,11672" coordsize="0,293" path="m16983,11966r,-294e" filled="f" strokeweight=".26017mm">
              <v:path arrowok="t"/>
            </v:shape>
            <v:shape id="_x0000_s1063" style="position:absolute;left:15421;top:11679;width:790;height:0" coordorigin="15421,11679" coordsize="790,0" path="m15421,11679r790,e" filled="f" strokeweight=".26017mm">
              <v:path arrowok="t"/>
            </v:shape>
            <v:shape id="_x0000_s1062" style="position:absolute;left:16205;top:11672;width:0;height:293" coordorigin="16205,11672" coordsize="0,293" path="m16205,11966r,-294e" filled="f" strokeweight=".26017mm">
              <v:path arrowok="t"/>
            </v:shape>
            <v:shape id="_x0000_s1061" style="position:absolute;left:14643;top:11679;width:790;height:0" coordorigin="14643,11679" coordsize="790,0" path="m14643,11679r791,e" filled="f" strokeweight=".26017mm">
              <v:path arrowok="t"/>
            </v:shape>
            <v:shape id="_x0000_s1060" style="position:absolute;left:15427;top:11672;width:0;height:293" coordorigin="15427,11672" coordsize="0,293" path="m15427,11966r,-294e" filled="f" strokeweight=".26017mm">
              <v:path arrowok="t"/>
            </v:shape>
            <v:shape id="_x0000_s1059" style="position:absolute;left:13865;top:11679;width:790;height:0" coordorigin="13865,11679" coordsize="790,0" path="m13865,11679r791,e" filled="f" strokeweight=".26017mm">
              <v:path arrowok="t"/>
            </v:shape>
            <v:shape id="_x0000_s1058" style="position:absolute;left:14650;top:11672;width:0;height:293" coordorigin="14650,11672" coordsize="0,293" path="m14650,11966r,-294e" filled="f" strokeweight=".26017mm">
              <v:path arrowok="t"/>
            </v:shape>
            <v:shape id="_x0000_s1057" style="position:absolute;left:13088;top:11679;width:790;height:0" coordorigin="13088,11679" coordsize="790,0" path="m13088,11679r790,e" filled="f" strokeweight=".26017mm">
              <v:path arrowok="t"/>
            </v:shape>
            <v:shape id="_x0000_s1056" style="position:absolute;left:13872;top:11672;width:0;height:293" coordorigin="13872,11672" coordsize="0,293" path="m13872,11966r,-294e" filled="f" strokeweight=".26017mm">
              <v:path arrowok="t"/>
            </v:shape>
            <v:shape id="_x0000_s1055" style="position:absolute;left:12310;top:11679;width:790;height:0" coordorigin="12310,11679" coordsize="790,0" path="m12310,11679r790,e" filled="f" strokeweight=".26017mm">
              <v:path arrowok="t"/>
            </v:shape>
            <v:shape id="_x0000_s1054" style="position:absolute;left:13094;top:11672;width:0;height:293" coordorigin="13094,11672" coordsize="0,293" path="m13094,11966r,-294e" filled="f" strokeweight=".26017mm">
              <v:path arrowok="t"/>
            </v:shape>
            <v:shape id="_x0000_s1053" style="position:absolute;left:11532;top:11679;width:790;height:0" coordorigin="11532,11679" coordsize="790,0" path="m11532,11679r791,e" filled="f" strokeweight=".26017mm">
              <v:path arrowok="t"/>
            </v:shape>
            <v:shape id="_x0000_s1052" style="position:absolute;left:12316;top:11672;width:0;height:293" coordorigin="12316,11672" coordsize="0,293" path="m12316,11966r,-294e" filled="f" strokeweight=".26017mm">
              <v:path arrowok="t"/>
            </v:shape>
            <v:shape id="_x0000_s1051" style="position:absolute;left:10754;top:11679;width:790;height:0" coordorigin="10754,11679" coordsize="790,0" path="m10754,11679r791,e" filled="f" strokeweight=".26017mm">
              <v:path arrowok="t"/>
            </v:shape>
            <v:shape id="_x0000_s1050" style="position:absolute;left:11539;top:11672;width:0;height:293" coordorigin="11539,11672" coordsize="0,293" path="m11539,11966r,-294e" filled="f" strokeweight=".26017mm">
              <v:path arrowok="t"/>
            </v:shape>
            <v:shape id="_x0000_s1049" style="position:absolute;left:9977;top:11679;width:790;height:0" coordorigin="9977,11679" coordsize="790,0" path="m9977,11679r790,e" filled="f" strokeweight=".26017mm">
              <v:path arrowok="t"/>
            </v:shape>
            <v:shape id="_x0000_s1048" style="position:absolute;left:10761;top:11672;width:0;height:293" coordorigin="10761,11672" coordsize="0,293" path="m10761,11966r,-294e" filled="f" strokeweight=".26017mm">
              <v:path arrowok="t"/>
            </v:shape>
            <v:shape id="_x0000_s1047" style="position:absolute;left:9199;top:11679;width:790;height:0" coordorigin="9199,11679" coordsize="790,0" path="m9199,11679r790,e" filled="f" strokeweight=".26017mm">
              <v:path arrowok="t"/>
            </v:shape>
            <v:shape id="_x0000_s1046" style="position:absolute;left:9983;top:11672;width:0;height:293" coordorigin="9983,11672" coordsize="0,293" path="m9983,11966r,-294e" filled="f" strokeweight=".26017mm">
              <v:path arrowok="t"/>
            </v:shape>
            <v:shape id="_x0000_s1045" style="position:absolute;left:8421;top:11679;width:790;height:0" coordorigin="8421,11679" coordsize="790,0" path="m8421,11679r791,e" filled="f" strokeweight=".26017mm">
              <v:path arrowok="t"/>
            </v:shape>
            <v:shape id="_x0000_s1044" style="position:absolute;left:9205;top:11672;width:0;height:293" coordorigin="9205,11672" coordsize="0,293" path="m9205,11966r,-294e" filled="f" strokeweight=".26017mm">
              <v:path arrowok="t"/>
            </v:shape>
            <v:shape id="_x0000_s1043" style="position:absolute;left:7643;top:11679;width:790;height:0" coordorigin="7643,11679" coordsize="790,0" path="m7643,11679r791,e" filled="f" strokeweight=".26017mm">
              <v:path arrowok="t"/>
            </v:shape>
            <v:shape id="_x0000_s1042" style="position:absolute;left:8428;top:11672;width:0;height:293" coordorigin="8428,11672" coordsize="0,293" path="m8428,11966r,-294e" filled="f" strokeweight=".26017mm">
              <v:path arrowok="t"/>
            </v:shape>
            <v:shape id="_x0000_s1041" style="position:absolute;left:6866;top:11679;width:790;height:0" coordorigin="6866,11679" coordsize="790,0" path="m6866,11679r790,e" filled="f" strokeweight=".26017mm">
              <v:path arrowok="t"/>
            </v:shape>
            <v:shape id="_x0000_s1040" style="position:absolute;left:7650;top:11672;width:0;height:293" coordorigin="7650,11672" coordsize="0,293" path="m7650,11966r,-294e" filled="f" strokeweight=".26017mm">
              <v:path arrowok="t"/>
            </v:shape>
            <v:shape id="_x0000_s1039" style="position:absolute;left:6101;top:11679;width:778;height:0" coordorigin="6101,11679" coordsize="778,0" path="m6101,11679r777,e" filled="f" strokeweight=".26017mm">
              <v:path arrowok="t"/>
            </v:shape>
            <v:shape id="_x0000_s1038" style="position:absolute;left:6872;top:11672;width:0;height:293" coordorigin="6872,11672" coordsize="0,293" path="m6872,11966r,-294e" filled="f" strokeweight=".26017mm">
              <v:path arrowok="t"/>
            </v:shape>
            <v:shape id="_x0000_s1037" style="position:absolute;left:2378;top:11679;width:3736;height:0" coordorigin="2378,11679" coordsize="3736,0" path="m2378,11679r3735,e" filled="f" strokeweight=".26017mm">
              <v:path arrowok="t"/>
            </v:shape>
            <v:shape id="_x0000_s1036" style="position:absolute;left:6107;top:11672;width:0;height:293" coordorigin="6107,11672" coordsize="0,293" path="m6107,11966r,-294e" filled="f" strokeweight=".26017mm">
              <v:path arrowok="t"/>
            </v:shape>
            <v:shape id="_x0000_s1035" style="position:absolute;left:1409;top:11679;width:982;height:0" coordorigin="1409,11679" coordsize="982,0" path="m1409,11679r981,e" filled="f" strokeweight=".26017mm">
              <v:path arrowok="t"/>
            </v:shape>
            <v:shape id="_x0000_s1034" style="position:absolute;left:2384;top:11672;width:0;height:293" coordorigin="2384,11672" coordsize="0,293" path="m2384,11966r,-294e" filled="f" strokeweight=".26017mm">
              <v:path arrowok="t"/>
            </v:shape>
            <v:shape id="_x0000_s1033" style="position:absolute;left:873;top:11679;width:548;height:0" coordorigin="873,11679" coordsize="548,0" path="m873,11679r548,e" filled="f" strokeweight=".26017mm">
              <v:path arrowok="t"/>
            </v:shape>
            <v:shape id="_x0000_s1032" style="position:absolute;left:880;top:11672;width:0;height:293" coordorigin="880,11672" coordsize="0,293" path="m880,11966r,-294e" filled="f" strokeweight=".26017mm">
              <v:path arrowok="t"/>
            </v:shape>
            <v:shape id="_x0000_s1031" style="position:absolute;left:1415;top:11672;width:0;height:293" coordorigin="1415,11672" coordsize="0,293" path="m1415,11966r,-294e" filled="f" strokeweight=".26017mm">
              <v:path arrowok="t"/>
            </v:shape>
            <w10:wrap anchorx="page" anchory="page"/>
          </v:group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82.55pt;margin-top:4.75pt;width:59.9pt;height:51pt;z-index:-2022;mso-position-horizontal-relative:page">
            <v:imagedata r:id="rId6" o:title=""/>
            <w10:wrap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71.8pt;margin-top:12.65pt;width:624.95pt;height:44.4pt;z-index:-2021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71"/>
                    <w:gridCol w:w="3799"/>
                    <w:gridCol w:w="3102"/>
                    <w:gridCol w:w="3827"/>
                  </w:tblGrid>
                  <w:tr w:rsidR="00CC666B">
                    <w:trPr>
                      <w:trHeight w:hRule="exact" w:val="266"/>
                    </w:trPr>
                    <w:tc>
                      <w:tcPr>
                        <w:tcW w:w="17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C666B" w:rsidRDefault="00E346DA">
                        <w:pPr>
                          <w:spacing w:before="83"/>
                          <w:ind w:left="4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8"/>
                            <w:w w:val="102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w w:val="108"/>
                            <w:sz w:val="15"/>
                            <w:szCs w:val="15"/>
                          </w:rPr>
                          <w:t>AKU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w w:val="108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6"/>
                            <w:sz w:val="15"/>
                            <w:szCs w:val="15"/>
                          </w:rPr>
                          <w:t>AS</w:t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C666B" w:rsidRDefault="00E346DA">
                        <w:pPr>
                          <w:spacing w:before="83"/>
                          <w:ind w:left="43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5"/>
                            <w:szCs w:val="15"/>
                          </w:rPr>
                          <w:t>ISIPOL</w:t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C666B" w:rsidRDefault="00E346DA">
                        <w:pPr>
                          <w:spacing w:before="83"/>
                          <w:ind w:left="119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NAMA</w:t>
                        </w:r>
                        <w:r>
                          <w:rPr>
                            <w:rFonts w:ascii="Arial" w:eastAsia="Arial" w:hAnsi="Arial" w:cs="Arial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5"/>
                            <w:szCs w:val="15"/>
                          </w:rPr>
                          <w:t>DOSEN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C666B" w:rsidRDefault="00E346DA">
                        <w:pPr>
                          <w:spacing w:before="83"/>
                          <w:ind w:left="357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ascii="Arial" w:eastAsia="Arial" w:hAnsi="Arial" w:cs="Arial"/>
                            <w:spacing w:val="1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5"/>
                            <w:szCs w:val="15"/>
                          </w:rPr>
                          <w:t>MAP</w:t>
                        </w:r>
                      </w:p>
                    </w:tc>
                  </w:tr>
                  <w:tr w:rsidR="00CC666B">
                    <w:trPr>
                      <w:trHeight w:hRule="exact" w:val="178"/>
                    </w:trPr>
                    <w:tc>
                      <w:tcPr>
                        <w:tcW w:w="17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C666B" w:rsidRDefault="00E346DA">
                        <w:pPr>
                          <w:spacing w:line="160" w:lineRule="exact"/>
                          <w:ind w:left="4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PROGRAM</w:t>
                        </w:r>
                        <w:r>
                          <w:rPr>
                            <w:rFonts w:ascii="Arial" w:eastAsia="Arial" w:hAnsi="Arial" w:cs="Arial"/>
                            <w:spacing w:val="2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5"/>
                            <w:szCs w:val="15"/>
                          </w:rPr>
                          <w:t>STUDI</w:t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C666B" w:rsidRDefault="00E346DA">
                        <w:pPr>
                          <w:spacing w:line="160" w:lineRule="exact"/>
                          <w:ind w:left="43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ILMU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ADMINISTRASI</w:t>
                        </w:r>
                        <w:r>
                          <w:rPr>
                            <w:rFonts w:ascii="Arial" w:eastAsia="Arial" w:hAnsi="Arial" w:cs="Arial"/>
                            <w:spacing w:val="2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5"/>
                            <w:szCs w:val="15"/>
                          </w:rPr>
                          <w:t>PUBLIK</w:t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C666B" w:rsidRDefault="00E346DA">
                        <w:pPr>
                          <w:spacing w:line="160" w:lineRule="exact"/>
                          <w:ind w:left="119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4"/>
                            <w:sz w:val="15"/>
                            <w:szCs w:val="15"/>
                          </w:rPr>
                          <w:t>MK/PRAKTIKUM/SKS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C666B" w:rsidRDefault="00E346DA">
                        <w:pPr>
                          <w:spacing w:line="160" w:lineRule="exact"/>
                          <w:ind w:left="357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TEORI-TEORI</w:t>
                        </w:r>
                        <w:r>
                          <w:rPr>
                            <w:rFonts w:ascii="Arial" w:eastAsia="Arial" w:hAnsi="Arial" w:cs="Arial"/>
                            <w:spacing w:val="2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ORGANISASI</w:t>
                        </w:r>
                        <w:r>
                          <w:rPr>
                            <w:rFonts w:ascii="Arial" w:eastAsia="Arial" w:hAnsi="Arial" w:cs="Arial"/>
                            <w:spacing w:val="2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&amp;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MANAJEMEN</w:t>
                        </w:r>
                        <w:r>
                          <w:rPr>
                            <w:rFonts w:ascii="Arial" w:eastAsia="Arial" w:hAnsi="Arial" w:cs="Arial"/>
                            <w:spacing w:val="2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5"/>
                            <w:szCs w:val="15"/>
                          </w:rPr>
                          <w:t>3</w:t>
                        </w:r>
                      </w:p>
                    </w:tc>
                  </w:tr>
                  <w:tr w:rsidR="00CC666B">
                    <w:trPr>
                      <w:trHeight w:hRule="exact" w:val="178"/>
                    </w:trPr>
                    <w:tc>
                      <w:tcPr>
                        <w:tcW w:w="17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C666B" w:rsidRDefault="00E346DA">
                        <w:pPr>
                          <w:spacing w:line="160" w:lineRule="exact"/>
                          <w:ind w:left="4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7"/>
                            <w:sz w:val="15"/>
                            <w:szCs w:val="15"/>
                          </w:rPr>
                          <w:t>KELAS</w:t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C666B" w:rsidRDefault="00E346DA">
                        <w:pPr>
                          <w:spacing w:line="160" w:lineRule="exact"/>
                          <w:ind w:left="43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5"/>
                            <w:szCs w:val="15"/>
                          </w:rPr>
                          <w:t>C1</w:t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C666B" w:rsidRDefault="00E346DA">
                        <w:pPr>
                          <w:spacing w:line="160" w:lineRule="exact"/>
                          <w:ind w:left="119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2"/>
                            <w:sz w:val="15"/>
                            <w:szCs w:val="15"/>
                          </w:rPr>
                          <w:t>TKT/SEMESTER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C666B" w:rsidRDefault="00E346DA">
                        <w:pPr>
                          <w:spacing w:line="160" w:lineRule="exact"/>
                          <w:ind w:left="357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IV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5"/>
                            <w:szCs w:val="15"/>
                          </w:rPr>
                          <w:t>4</w:t>
                        </w:r>
                      </w:p>
                    </w:tc>
                  </w:tr>
                  <w:tr w:rsidR="00CC666B">
                    <w:trPr>
                      <w:trHeight w:hRule="exact" w:val="266"/>
                    </w:trPr>
                    <w:tc>
                      <w:tcPr>
                        <w:tcW w:w="17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C666B" w:rsidRDefault="00E346DA">
                        <w:pPr>
                          <w:spacing w:line="160" w:lineRule="exact"/>
                          <w:ind w:left="4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8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6"/>
                            <w:sz w:val="15"/>
                            <w:szCs w:val="15"/>
                          </w:rPr>
                          <w:t>AKTU</w:t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C666B" w:rsidRDefault="00E346DA">
                        <w:pPr>
                          <w:spacing w:line="160" w:lineRule="exact"/>
                          <w:ind w:left="43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17:00-18:40</w:t>
                        </w:r>
                        <w:r>
                          <w:rPr>
                            <w:rFonts w:ascii="Arial" w:eastAsia="Arial" w:hAnsi="Arial" w:cs="Arial"/>
                            <w:spacing w:val="1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5"/>
                            <w:szCs w:val="15"/>
                          </w:rPr>
                          <w:t>WIB</w:t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C666B" w:rsidRDefault="00E346DA">
                        <w:pPr>
                          <w:spacing w:line="160" w:lineRule="exact"/>
                          <w:ind w:left="119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AHUN</w:t>
                        </w:r>
                        <w:r>
                          <w:rPr>
                            <w:rFonts w:ascii="Arial" w:eastAsia="Arial" w:hAnsi="Arial" w:cs="Arial"/>
                            <w:spacing w:val="2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6"/>
                            <w:sz w:val="15"/>
                            <w:szCs w:val="15"/>
                          </w:rPr>
                          <w:t>AKADEMIK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C666B" w:rsidRDefault="00E346DA">
                        <w:pPr>
                          <w:spacing w:line="160" w:lineRule="exact"/>
                          <w:ind w:left="357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5"/>
                            <w:szCs w:val="15"/>
                          </w:rPr>
                          <w:t>2019/2020</w:t>
                        </w:r>
                      </w:p>
                    </w:tc>
                  </w:tr>
                </w:tbl>
                <w:p w:rsidR="00CC666B" w:rsidRDefault="00CC666B"/>
              </w:txbxContent>
            </v:textbox>
            <w10:wrap anchorx="page"/>
          </v:shape>
        </w:pict>
      </w:r>
      <w:r>
        <w:rPr>
          <w:rFonts w:ascii="Arial" w:eastAsia="Arial" w:hAnsi="Arial" w:cs="Arial"/>
          <w:color w:val="003300"/>
          <w:w w:val="102"/>
          <w:sz w:val="31"/>
          <w:szCs w:val="31"/>
        </w:rPr>
        <w:t>UNIVERSI</w:t>
      </w:r>
      <w:r>
        <w:rPr>
          <w:rFonts w:ascii="Arial" w:eastAsia="Arial" w:hAnsi="Arial" w:cs="Arial"/>
          <w:color w:val="003300"/>
          <w:spacing w:val="-23"/>
          <w:w w:val="102"/>
          <w:sz w:val="31"/>
          <w:szCs w:val="31"/>
        </w:rPr>
        <w:t>T</w:t>
      </w:r>
      <w:r>
        <w:rPr>
          <w:rFonts w:ascii="Arial" w:eastAsia="Arial" w:hAnsi="Arial" w:cs="Arial"/>
          <w:color w:val="003300"/>
          <w:w w:val="106"/>
          <w:sz w:val="31"/>
          <w:szCs w:val="31"/>
        </w:rPr>
        <w:t xml:space="preserve">AS </w:t>
      </w:r>
      <w:r>
        <w:rPr>
          <w:rFonts w:ascii="Arial" w:eastAsia="Arial" w:hAnsi="Arial" w:cs="Arial"/>
          <w:color w:val="003300"/>
          <w:w w:val="103"/>
          <w:sz w:val="31"/>
          <w:szCs w:val="31"/>
        </w:rPr>
        <w:t>MEDAN</w:t>
      </w:r>
      <w:r>
        <w:rPr>
          <w:rFonts w:ascii="Arial" w:eastAsia="Arial" w:hAnsi="Arial" w:cs="Arial"/>
          <w:color w:val="003300"/>
          <w:sz w:val="31"/>
          <w:szCs w:val="31"/>
        </w:rPr>
        <w:t xml:space="preserve"> </w:t>
      </w:r>
      <w:r>
        <w:rPr>
          <w:rFonts w:ascii="Arial" w:eastAsia="Arial" w:hAnsi="Arial" w:cs="Arial"/>
          <w:color w:val="003300"/>
          <w:w w:val="106"/>
          <w:sz w:val="31"/>
          <w:szCs w:val="31"/>
        </w:rPr>
        <w:t>AREA</w:t>
      </w:r>
    </w:p>
    <w:p w:rsidR="00CC666B" w:rsidRDefault="00E346DA">
      <w:pPr>
        <w:spacing w:line="200" w:lineRule="exact"/>
      </w:pPr>
      <w:r>
        <w:br w:type="column"/>
      </w:r>
    </w:p>
    <w:p w:rsidR="00CC666B" w:rsidRDefault="00CC666B">
      <w:pPr>
        <w:spacing w:line="200" w:lineRule="exact"/>
      </w:pPr>
    </w:p>
    <w:p w:rsidR="00CC666B" w:rsidRDefault="00CC666B">
      <w:pPr>
        <w:spacing w:line="200" w:lineRule="exact"/>
      </w:pPr>
    </w:p>
    <w:p w:rsidR="00CC666B" w:rsidRDefault="00CC666B">
      <w:pPr>
        <w:spacing w:line="200" w:lineRule="exact"/>
      </w:pPr>
    </w:p>
    <w:p w:rsidR="00CC666B" w:rsidRDefault="00CC666B">
      <w:pPr>
        <w:spacing w:line="200" w:lineRule="exact"/>
      </w:pPr>
    </w:p>
    <w:p w:rsidR="00CC666B" w:rsidRDefault="00CC666B">
      <w:pPr>
        <w:spacing w:line="200" w:lineRule="exact"/>
      </w:pPr>
    </w:p>
    <w:p w:rsidR="00CC666B" w:rsidRDefault="00CC666B">
      <w:pPr>
        <w:spacing w:before="8" w:line="200" w:lineRule="exact"/>
      </w:pPr>
    </w:p>
    <w:p w:rsidR="00CC666B" w:rsidRDefault="00E346DA">
      <w:pPr>
        <w:rPr>
          <w:rFonts w:ascii="Arial" w:eastAsia="Arial" w:hAnsi="Arial" w:cs="Arial"/>
          <w:sz w:val="31"/>
          <w:szCs w:val="31"/>
        </w:rPr>
        <w:sectPr w:rsidR="00CC666B">
          <w:pgSz w:w="20180" w:h="12260" w:orient="landscape"/>
          <w:pgMar w:top="580" w:right="740" w:bottom="280" w:left="760" w:header="720" w:footer="720" w:gutter="0"/>
          <w:cols w:num="2" w:space="720" w:equalWidth="0">
            <w:col w:w="4266" w:space="2255"/>
            <w:col w:w="12159"/>
          </w:cols>
        </w:sectPr>
      </w:pPr>
      <w:r>
        <w:rPr>
          <w:rFonts w:ascii="Arial" w:eastAsia="Arial" w:hAnsi="Arial" w:cs="Arial"/>
          <w:color w:val="003300"/>
          <w:sz w:val="31"/>
          <w:szCs w:val="31"/>
        </w:rPr>
        <w:t>DAF</w:t>
      </w:r>
      <w:r>
        <w:rPr>
          <w:rFonts w:ascii="Arial" w:eastAsia="Arial" w:hAnsi="Arial" w:cs="Arial"/>
          <w:color w:val="003300"/>
          <w:spacing w:val="-23"/>
          <w:sz w:val="31"/>
          <w:szCs w:val="31"/>
        </w:rPr>
        <w:t>T</w:t>
      </w:r>
      <w:r>
        <w:rPr>
          <w:rFonts w:ascii="Arial" w:eastAsia="Arial" w:hAnsi="Arial" w:cs="Arial"/>
          <w:color w:val="003300"/>
          <w:sz w:val="31"/>
          <w:szCs w:val="31"/>
        </w:rPr>
        <w:t>AR</w:t>
      </w:r>
      <w:r>
        <w:rPr>
          <w:rFonts w:ascii="Arial" w:eastAsia="Arial" w:hAnsi="Arial" w:cs="Arial"/>
          <w:color w:val="003300"/>
          <w:spacing w:val="54"/>
          <w:sz w:val="31"/>
          <w:szCs w:val="31"/>
        </w:rPr>
        <w:t xml:space="preserve"> </w:t>
      </w:r>
      <w:r>
        <w:rPr>
          <w:rFonts w:ascii="Arial" w:eastAsia="Arial" w:hAnsi="Arial" w:cs="Arial"/>
          <w:color w:val="003300"/>
          <w:sz w:val="31"/>
          <w:szCs w:val="31"/>
        </w:rPr>
        <w:t>HADIR</w:t>
      </w:r>
      <w:r>
        <w:rPr>
          <w:rFonts w:ascii="Arial" w:eastAsia="Arial" w:hAnsi="Arial" w:cs="Arial"/>
          <w:color w:val="003300"/>
          <w:spacing w:val="29"/>
          <w:sz w:val="31"/>
          <w:szCs w:val="31"/>
        </w:rPr>
        <w:t xml:space="preserve"> </w:t>
      </w:r>
      <w:r>
        <w:rPr>
          <w:rFonts w:ascii="Arial" w:eastAsia="Arial" w:hAnsi="Arial" w:cs="Arial"/>
          <w:color w:val="003300"/>
          <w:sz w:val="31"/>
          <w:szCs w:val="31"/>
        </w:rPr>
        <w:t>KULIAH</w:t>
      </w:r>
      <w:r>
        <w:rPr>
          <w:rFonts w:ascii="Arial" w:eastAsia="Arial" w:hAnsi="Arial" w:cs="Arial"/>
          <w:color w:val="003300"/>
          <w:spacing w:val="67"/>
          <w:sz w:val="31"/>
          <w:szCs w:val="31"/>
        </w:rPr>
        <w:t xml:space="preserve"> </w:t>
      </w:r>
      <w:r>
        <w:rPr>
          <w:rFonts w:ascii="Arial" w:eastAsia="Arial" w:hAnsi="Arial" w:cs="Arial"/>
          <w:color w:val="003300"/>
          <w:sz w:val="31"/>
          <w:szCs w:val="31"/>
        </w:rPr>
        <w:t>/</w:t>
      </w:r>
      <w:r>
        <w:rPr>
          <w:rFonts w:ascii="Arial" w:eastAsia="Arial" w:hAnsi="Arial" w:cs="Arial"/>
          <w:color w:val="003300"/>
          <w:spacing w:val="2"/>
          <w:sz w:val="31"/>
          <w:szCs w:val="31"/>
        </w:rPr>
        <w:t xml:space="preserve"> </w:t>
      </w:r>
      <w:r>
        <w:rPr>
          <w:rFonts w:ascii="Arial" w:eastAsia="Arial" w:hAnsi="Arial" w:cs="Arial"/>
          <w:color w:val="003300"/>
          <w:w w:val="105"/>
          <w:sz w:val="31"/>
          <w:szCs w:val="31"/>
        </w:rPr>
        <w:t>PRAKTIKUM</w:t>
      </w:r>
    </w:p>
    <w:p w:rsidR="00CC666B" w:rsidRDefault="00CC666B">
      <w:pPr>
        <w:spacing w:before="8" w:line="0" w:lineRule="atLeast"/>
        <w:rPr>
          <w:sz w:val="1"/>
          <w:szCs w:val="1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969"/>
        <w:gridCol w:w="3723"/>
        <w:gridCol w:w="765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C666B">
        <w:trPr>
          <w:trHeight w:hRule="exact" w:val="28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E346DA">
            <w:pPr>
              <w:spacing w:before="46"/>
              <w:ind w:left="133"/>
              <w:rPr>
                <w:sz w:val="14"/>
                <w:szCs w:val="14"/>
              </w:rPr>
            </w:pPr>
            <w:r>
              <w:rPr>
                <w:spacing w:val="3"/>
                <w:w w:val="102"/>
                <w:sz w:val="14"/>
                <w:szCs w:val="14"/>
              </w:rPr>
              <w:t>N</w:t>
            </w:r>
            <w:r>
              <w:rPr>
                <w:spacing w:val="3"/>
                <w:w w:val="123"/>
                <w:sz w:val="14"/>
                <w:szCs w:val="14"/>
              </w:rPr>
              <w:t>o</w:t>
            </w:r>
            <w:r>
              <w:rPr>
                <w:w w:val="126"/>
                <w:sz w:val="14"/>
                <w:szCs w:val="14"/>
              </w:rPr>
              <w:t>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E346DA">
            <w:pPr>
              <w:spacing w:before="46"/>
              <w:ind w:left="316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NP</w:t>
            </w:r>
            <w:r>
              <w:rPr>
                <w:sz w:val="14"/>
                <w:szCs w:val="14"/>
              </w:rPr>
              <w:t>M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E346DA">
            <w:pPr>
              <w:spacing w:before="46"/>
              <w:ind w:left="1186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NAM</w:t>
            </w:r>
            <w:r>
              <w:rPr>
                <w:sz w:val="14"/>
                <w:szCs w:val="14"/>
              </w:rPr>
              <w:t xml:space="preserve">A </w:t>
            </w:r>
            <w:r>
              <w:rPr>
                <w:spacing w:val="3"/>
                <w:sz w:val="14"/>
                <w:szCs w:val="14"/>
              </w:rPr>
              <w:t>MAHASISW</w:t>
            </w:r>
            <w:r>
              <w:rPr>
                <w:sz w:val="14"/>
                <w:szCs w:val="14"/>
              </w:rPr>
              <w:t>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E346DA">
            <w:pPr>
              <w:spacing w:before="46"/>
              <w:ind w:left="292" w:right="308"/>
              <w:jc w:val="center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1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E346DA">
            <w:pPr>
              <w:spacing w:before="46"/>
              <w:ind w:left="299" w:right="314"/>
              <w:jc w:val="center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E346DA">
            <w:pPr>
              <w:spacing w:before="46"/>
              <w:ind w:left="299" w:right="314"/>
              <w:jc w:val="center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3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E346DA">
            <w:pPr>
              <w:spacing w:before="46"/>
              <w:ind w:left="299" w:right="314"/>
              <w:jc w:val="center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4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E346DA">
            <w:pPr>
              <w:spacing w:before="46"/>
              <w:ind w:left="299" w:right="314"/>
              <w:jc w:val="center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5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E346DA">
            <w:pPr>
              <w:spacing w:before="46"/>
              <w:ind w:left="299" w:right="314"/>
              <w:jc w:val="center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6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E346DA">
            <w:pPr>
              <w:spacing w:before="46"/>
              <w:ind w:left="299" w:right="314"/>
              <w:jc w:val="center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7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E346DA">
            <w:pPr>
              <w:spacing w:before="46"/>
              <w:ind w:left="299" w:right="314"/>
              <w:jc w:val="center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E346DA">
            <w:pPr>
              <w:spacing w:before="46"/>
              <w:ind w:left="299" w:right="314"/>
              <w:jc w:val="center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9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E346DA">
            <w:pPr>
              <w:spacing w:before="46"/>
              <w:ind w:left="253" w:right="269"/>
              <w:jc w:val="center"/>
              <w:rPr>
                <w:sz w:val="14"/>
                <w:szCs w:val="14"/>
              </w:rPr>
            </w:pPr>
            <w:r>
              <w:rPr>
                <w:spacing w:val="3"/>
                <w:w w:val="126"/>
                <w:sz w:val="14"/>
                <w:szCs w:val="14"/>
              </w:rPr>
              <w:t>1</w:t>
            </w:r>
            <w:r>
              <w:rPr>
                <w:w w:val="126"/>
                <w:sz w:val="14"/>
                <w:szCs w:val="14"/>
              </w:rPr>
              <w:t>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E346DA">
            <w:pPr>
              <w:spacing w:before="46"/>
              <w:ind w:left="253" w:right="269"/>
              <w:jc w:val="center"/>
              <w:rPr>
                <w:sz w:val="14"/>
                <w:szCs w:val="14"/>
              </w:rPr>
            </w:pPr>
            <w:r>
              <w:rPr>
                <w:spacing w:val="3"/>
                <w:w w:val="126"/>
                <w:sz w:val="14"/>
                <w:szCs w:val="14"/>
              </w:rPr>
              <w:t>1</w:t>
            </w:r>
            <w:r>
              <w:rPr>
                <w:w w:val="126"/>
                <w:sz w:val="14"/>
                <w:szCs w:val="14"/>
              </w:rPr>
              <w:t>1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E346DA">
            <w:pPr>
              <w:spacing w:before="46"/>
              <w:ind w:left="253" w:right="269"/>
              <w:jc w:val="center"/>
              <w:rPr>
                <w:sz w:val="14"/>
                <w:szCs w:val="14"/>
              </w:rPr>
            </w:pPr>
            <w:r>
              <w:rPr>
                <w:spacing w:val="3"/>
                <w:w w:val="126"/>
                <w:sz w:val="14"/>
                <w:szCs w:val="14"/>
              </w:rPr>
              <w:t>1</w:t>
            </w:r>
            <w:r>
              <w:rPr>
                <w:w w:val="126"/>
                <w:sz w:val="14"/>
                <w:szCs w:val="14"/>
              </w:rPr>
              <w:t>2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E346DA">
            <w:pPr>
              <w:spacing w:before="46"/>
              <w:ind w:left="253" w:right="269"/>
              <w:jc w:val="center"/>
              <w:rPr>
                <w:sz w:val="14"/>
                <w:szCs w:val="14"/>
              </w:rPr>
            </w:pPr>
            <w:r>
              <w:rPr>
                <w:spacing w:val="3"/>
                <w:w w:val="126"/>
                <w:sz w:val="14"/>
                <w:szCs w:val="14"/>
              </w:rPr>
              <w:t>1</w:t>
            </w:r>
            <w:r>
              <w:rPr>
                <w:w w:val="126"/>
                <w:sz w:val="14"/>
                <w:szCs w:val="14"/>
              </w:rPr>
              <w:t>3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E346DA">
            <w:pPr>
              <w:spacing w:before="46"/>
              <w:ind w:left="253" w:right="269"/>
              <w:jc w:val="center"/>
              <w:rPr>
                <w:sz w:val="14"/>
                <w:szCs w:val="14"/>
              </w:rPr>
            </w:pPr>
            <w:r>
              <w:rPr>
                <w:spacing w:val="3"/>
                <w:w w:val="126"/>
                <w:sz w:val="14"/>
                <w:szCs w:val="14"/>
              </w:rPr>
              <w:t>1</w:t>
            </w:r>
            <w:r>
              <w:rPr>
                <w:w w:val="126"/>
                <w:sz w:val="14"/>
                <w:szCs w:val="14"/>
              </w:rPr>
              <w:t>4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E346DA">
            <w:pPr>
              <w:spacing w:before="46"/>
              <w:ind w:left="253" w:right="269"/>
              <w:jc w:val="center"/>
              <w:rPr>
                <w:sz w:val="14"/>
                <w:szCs w:val="14"/>
              </w:rPr>
            </w:pPr>
            <w:r>
              <w:rPr>
                <w:spacing w:val="3"/>
                <w:w w:val="126"/>
                <w:sz w:val="14"/>
                <w:szCs w:val="14"/>
              </w:rPr>
              <w:t>1</w:t>
            </w:r>
            <w:r>
              <w:rPr>
                <w:w w:val="126"/>
                <w:sz w:val="14"/>
                <w:szCs w:val="14"/>
              </w:rPr>
              <w:t>5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E346DA">
            <w:pPr>
              <w:spacing w:before="46"/>
              <w:ind w:left="253" w:right="269"/>
              <w:jc w:val="center"/>
              <w:rPr>
                <w:sz w:val="14"/>
                <w:szCs w:val="14"/>
              </w:rPr>
            </w:pPr>
            <w:r>
              <w:rPr>
                <w:spacing w:val="3"/>
                <w:w w:val="126"/>
                <w:sz w:val="14"/>
                <w:szCs w:val="14"/>
              </w:rPr>
              <w:t>1</w:t>
            </w:r>
            <w:r>
              <w:rPr>
                <w:w w:val="126"/>
                <w:sz w:val="14"/>
                <w:szCs w:val="14"/>
              </w:rPr>
              <w:t>6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E346DA">
            <w:pPr>
              <w:spacing w:before="46"/>
              <w:ind w:left="230" w:right="245"/>
              <w:jc w:val="center"/>
              <w:rPr>
                <w:sz w:val="14"/>
                <w:szCs w:val="14"/>
              </w:rPr>
            </w:pPr>
            <w:r>
              <w:rPr>
                <w:spacing w:val="3"/>
                <w:w w:val="80"/>
                <w:sz w:val="14"/>
                <w:szCs w:val="14"/>
              </w:rPr>
              <w:t>J</w:t>
            </w:r>
            <w:r>
              <w:rPr>
                <w:spacing w:val="3"/>
                <w:w w:val="87"/>
                <w:sz w:val="14"/>
                <w:szCs w:val="14"/>
              </w:rPr>
              <w:t>L</w:t>
            </w:r>
            <w:r>
              <w:rPr>
                <w:w w:val="102"/>
                <w:sz w:val="14"/>
                <w:szCs w:val="14"/>
              </w:rPr>
              <w:t>H</w:t>
            </w:r>
          </w:p>
        </w:tc>
      </w:tr>
      <w:tr w:rsidR="00CC666B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9" w:line="120" w:lineRule="exact"/>
              <w:rPr>
                <w:sz w:val="13"/>
                <w:szCs w:val="13"/>
              </w:rPr>
            </w:pPr>
          </w:p>
          <w:p w:rsidR="00CC666B" w:rsidRDefault="00E346DA">
            <w:pPr>
              <w:ind w:left="157" w:right="170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1" w:line="160" w:lineRule="exact"/>
              <w:rPr>
                <w:sz w:val="16"/>
                <w:szCs w:val="16"/>
              </w:rPr>
            </w:pPr>
          </w:p>
          <w:p w:rsidR="00CC666B" w:rsidRDefault="00E346DA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188520004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1" w:line="160" w:lineRule="exact"/>
              <w:rPr>
                <w:sz w:val="16"/>
                <w:szCs w:val="16"/>
              </w:rPr>
            </w:pPr>
          </w:p>
          <w:p w:rsidR="00CC666B" w:rsidRDefault="00E346DA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DIAN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NOVITA</w:t>
            </w:r>
            <w:r>
              <w:rPr>
                <w:rFonts w:ascii="Lucida Sans Unicode" w:eastAsia="Lucida Sans Unicode" w:hAnsi="Lucida Sans Unicode" w:cs="Lucida Sans Unicode"/>
                <w:spacing w:val="28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SARI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</w:tr>
      <w:tr w:rsidR="00CC666B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9" w:line="120" w:lineRule="exact"/>
              <w:rPr>
                <w:sz w:val="13"/>
                <w:szCs w:val="13"/>
              </w:rPr>
            </w:pPr>
          </w:p>
          <w:p w:rsidR="00CC666B" w:rsidRDefault="00E346DA">
            <w:pPr>
              <w:ind w:left="157" w:right="170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1" w:line="160" w:lineRule="exact"/>
              <w:rPr>
                <w:sz w:val="16"/>
                <w:szCs w:val="16"/>
              </w:rPr>
            </w:pPr>
          </w:p>
          <w:p w:rsidR="00CC666B" w:rsidRDefault="00E346DA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188520010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1" w:line="160" w:lineRule="exact"/>
              <w:rPr>
                <w:sz w:val="16"/>
                <w:szCs w:val="16"/>
              </w:rPr>
            </w:pPr>
          </w:p>
          <w:p w:rsidR="00CC666B" w:rsidRDefault="00E346DA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NURMA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LINDA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</w:tr>
      <w:tr w:rsidR="00CC666B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9" w:line="120" w:lineRule="exact"/>
              <w:rPr>
                <w:sz w:val="13"/>
                <w:szCs w:val="13"/>
              </w:rPr>
            </w:pPr>
          </w:p>
          <w:p w:rsidR="00CC666B" w:rsidRDefault="00E346DA">
            <w:pPr>
              <w:ind w:left="157" w:right="170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3.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1" w:line="160" w:lineRule="exact"/>
              <w:rPr>
                <w:sz w:val="16"/>
                <w:szCs w:val="16"/>
              </w:rPr>
            </w:pPr>
          </w:p>
          <w:p w:rsidR="00CC666B" w:rsidRDefault="00E346DA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188520015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1" w:line="160" w:lineRule="exact"/>
              <w:rPr>
                <w:sz w:val="16"/>
                <w:szCs w:val="16"/>
              </w:rPr>
            </w:pPr>
          </w:p>
          <w:p w:rsidR="00CC666B" w:rsidRDefault="00E346DA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FEBRI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HARAHAP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</w:tr>
      <w:tr w:rsidR="00CC666B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9" w:line="120" w:lineRule="exact"/>
              <w:rPr>
                <w:sz w:val="13"/>
                <w:szCs w:val="13"/>
              </w:rPr>
            </w:pPr>
          </w:p>
          <w:p w:rsidR="00CC666B" w:rsidRDefault="00E346DA">
            <w:pPr>
              <w:ind w:left="157" w:right="170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1" w:line="160" w:lineRule="exact"/>
              <w:rPr>
                <w:sz w:val="16"/>
                <w:szCs w:val="16"/>
              </w:rPr>
            </w:pPr>
          </w:p>
          <w:p w:rsidR="00CC666B" w:rsidRDefault="00E346DA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188520017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1" w:line="160" w:lineRule="exact"/>
              <w:rPr>
                <w:sz w:val="16"/>
                <w:szCs w:val="16"/>
              </w:rPr>
            </w:pPr>
          </w:p>
          <w:p w:rsidR="00CC666B" w:rsidRDefault="00E346DA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SEKAR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FEBIOLA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</w:tr>
      <w:tr w:rsidR="00CC666B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9" w:line="120" w:lineRule="exact"/>
              <w:rPr>
                <w:sz w:val="13"/>
                <w:szCs w:val="13"/>
              </w:rPr>
            </w:pPr>
          </w:p>
          <w:p w:rsidR="00CC666B" w:rsidRDefault="00E346DA">
            <w:pPr>
              <w:ind w:left="157" w:right="170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5.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1" w:line="160" w:lineRule="exact"/>
              <w:rPr>
                <w:sz w:val="16"/>
                <w:szCs w:val="16"/>
              </w:rPr>
            </w:pPr>
          </w:p>
          <w:p w:rsidR="00CC666B" w:rsidRDefault="00E346DA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188520024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1" w:line="160" w:lineRule="exact"/>
              <w:rPr>
                <w:sz w:val="16"/>
                <w:szCs w:val="16"/>
              </w:rPr>
            </w:pPr>
          </w:p>
          <w:p w:rsidR="00CC666B" w:rsidRDefault="00E346DA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ANGGI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YOLANDA</w:t>
            </w:r>
            <w:r>
              <w:rPr>
                <w:rFonts w:ascii="Lucida Sans Unicode" w:eastAsia="Lucida Sans Unicode" w:hAnsi="Lucida Sans Unicode" w:cs="Lucida Sans Unicode"/>
                <w:spacing w:val="36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MATONDANG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</w:tr>
      <w:tr w:rsidR="00CC666B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9" w:line="120" w:lineRule="exact"/>
              <w:rPr>
                <w:sz w:val="13"/>
                <w:szCs w:val="13"/>
              </w:rPr>
            </w:pPr>
          </w:p>
          <w:p w:rsidR="00CC666B" w:rsidRDefault="00E346DA">
            <w:pPr>
              <w:ind w:left="157" w:right="170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6.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1" w:line="160" w:lineRule="exact"/>
              <w:rPr>
                <w:sz w:val="16"/>
                <w:szCs w:val="16"/>
              </w:rPr>
            </w:pPr>
          </w:p>
          <w:p w:rsidR="00CC666B" w:rsidRDefault="00E346DA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188520025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1" w:line="160" w:lineRule="exact"/>
              <w:rPr>
                <w:sz w:val="16"/>
                <w:szCs w:val="16"/>
              </w:rPr>
            </w:pPr>
          </w:p>
          <w:p w:rsidR="00CC666B" w:rsidRDefault="00E346DA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HERLINUS</w:t>
            </w:r>
            <w:r>
              <w:rPr>
                <w:rFonts w:ascii="Lucida Sans Unicode" w:eastAsia="Lucida Sans Unicode" w:hAnsi="Lucida Sans Unicode" w:cs="Lucida Sans Unicode"/>
                <w:spacing w:val="36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WARUWU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</w:tr>
      <w:tr w:rsidR="00CC666B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9" w:line="120" w:lineRule="exact"/>
              <w:rPr>
                <w:sz w:val="13"/>
                <w:szCs w:val="13"/>
              </w:rPr>
            </w:pPr>
          </w:p>
          <w:p w:rsidR="00CC666B" w:rsidRDefault="00E346DA">
            <w:pPr>
              <w:ind w:left="157" w:right="170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7.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1" w:line="160" w:lineRule="exact"/>
              <w:rPr>
                <w:sz w:val="16"/>
                <w:szCs w:val="16"/>
              </w:rPr>
            </w:pPr>
          </w:p>
          <w:p w:rsidR="00CC666B" w:rsidRDefault="00E346DA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188520026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1" w:line="160" w:lineRule="exact"/>
              <w:rPr>
                <w:sz w:val="16"/>
                <w:szCs w:val="16"/>
              </w:rPr>
            </w:pPr>
          </w:p>
          <w:p w:rsidR="00CC666B" w:rsidRDefault="00E346DA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AGNES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CAROLINA</w:t>
            </w:r>
            <w:r>
              <w:rPr>
                <w:rFonts w:ascii="Lucida Sans Unicode" w:eastAsia="Lucida Sans Unicode" w:hAnsi="Lucida Sans Unicode" w:cs="Lucida Sans Unicode"/>
                <w:spacing w:val="38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SINAGA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</w:tr>
      <w:tr w:rsidR="00CC666B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9" w:line="120" w:lineRule="exact"/>
              <w:rPr>
                <w:sz w:val="13"/>
                <w:szCs w:val="13"/>
              </w:rPr>
            </w:pPr>
          </w:p>
          <w:p w:rsidR="00CC666B" w:rsidRDefault="00E346DA">
            <w:pPr>
              <w:ind w:left="157" w:right="170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8.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1" w:line="160" w:lineRule="exact"/>
              <w:rPr>
                <w:sz w:val="16"/>
                <w:szCs w:val="16"/>
              </w:rPr>
            </w:pPr>
          </w:p>
          <w:p w:rsidR="00CC666B" w:rsidRDefault="00E346DA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188520027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1" w:line="160" w:lineRule="exact"/>
              <w:rPr>
                <w:sz w:val="16"/>
                <w:szCs w:val="16"/>
              </w:rPr>
            </w:pPr>
          </w:p>
          <w:p w:rsidR="00CC666B" w:rsidRDefault="00E346DA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ICHA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NOVITA</w:t>
            </w:r>
            <w:r>
              <w:rPr>
                <w:rFonts w:ascii="Lucida Sans Unicode" w:eastAsia="Lucida Sans Unicode" w:hAnsi="Lucida Sans Unicode" w:cs="Lucida Sans Unicode"/>
                <w:spacing w:val="28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HUTAURUK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</w:tr>
      <w:tr w:rsidR="00CC666B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9" w:line="120" w:lineRule="exact"/>
              <w:rPr>
                <w:sz w:val="13"/>
                <w:szCs w:val="13"/>
              </w:rPr>
            </w:pPr>
          </w:p>
          <w:p w:rsidR="00CC666B" w:rsidRDefault="00E346DA">
            <w:pPr>
              <w:ind w:left="157" w:right="170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9.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1" w:line="160" w:lineRule="exact"/>
              <w:rPr>
                <w:sz w:val="16"/>
                <w:szCs w:val="16"/>
              </w:rPr>
            </w:pPr>
          </w:p>
          <w:p w:rsidR="00CC666B" w:rsidRDefault="00E346DA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188520031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1" w:line="160" w:lineRule="exact"/>
              <w:rPr>
                <w:sz w:val="16"/>
                <w:szCs w:val="16"/>
              </w:rPr>
            </w:pPr>
          </w:p>
          <w:p w:rsidR="00CC666B" w:rsidRDefault="00E346DA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INTAN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NUR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HADIZAH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</w:tr>
      <w:tr w:rsidR="00CC666B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9" w:line="120" w:lineRule="exact"/>
              <w:rPr>
                <w:sz w:val="13"/>
                <w:szCs w:val="13"/>
              </w:rPr>
            </w:pPr>
          </w:p>
          <w:p w:rsidR="00CC666B" w:rsidRDefault="00E346DA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10.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1" w:line="160" w:lineRule="exact"/>
              <w:rPr>
                <w:sz w:val="16"/>
                <w:szCs w:val="16"/>
              </w:rPr>
            </w:pPr>
          </w:p>
          <w:p w:rsidR="00CC666B" w:rsidRDefault="00E346DA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188520032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1" w:line="160" w:lineRule="exact"/>
              <w:rPr>
                <w:sz w:val="16"/>
                <w:szCs w:val="16"/>
              </w:rPr>
            </w:pPr>
          </w:p>
          <w:p w:rsidR="00CC666B" w:rsidRDefault="00E346DA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NUR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HAFIFAH</w:t>
            </w:r>
            <w:r>
              <w:rPr>
                <w:rFonts w:ascii="Lucida Sans Unicode" w:eastAsia="Lucida Sans Unicode" w:hAnsi="Lucida Sans Unicode" w:cs="Lucida Sans Unicode"/>
                <w:spacing w:val="32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HSB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</w:tr>
      <w:tr w:rsidR="00CC666B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9" w:line="120" w:lineRule="exact"/>
              <w:rPr>
                <w:sz w:val="13"/>
                <w:szCs w:val="13"/>
              </w:rPr>
            </w:pPr>
          </w:p>
          <w:p w:rsidR="00CC666B" w:rsidRDefault="00E346DA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1" w:line="160" w:lineRule="exact"/>
              <w:rPr>
                <w:sz w:val="16"/>
                <w:szCs w:val="16"/>
              </w:rPr>
            </w:pPr>
          </w:p>
          <w:p w:rsidR="00CC666B" w:rsidRDefault="00E346DA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188520049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1" w:line="160" w:lineRule="exact"/>
              <w:rPr>
                <w:sz w:val="16"/>
                <w:szCs w:val="16"/>
              </w:rPr>
            </w:pPr>
          </w:p>
          <w:p w:rsidR="00CC666B" w:rsidRDefault="00E346DA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 xml:space="preserve">MELLYNITA 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SIRINGORINGO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</w:tr>
      <w:tr w:rsidR="00CC666B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9" w:line="120" w:lineRule="exact"/>
              <w:rPr>
                <w:sz w:val="13"/>
                <w:szCs w:val="13"/>
              </w:rPr>
            </w:pPr>
          </w:p>
          <w:p w:rsidR="00CC666B" w:rsidRDefault="00E346DA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1" w:line="160" w:lineRule="exact"/>
              <w:rPr>
                <w:sz w:val="16"/>
                <w:szCs w:val="16"/>
              </w:rPr>
            </w:pPr>
          </w:p>
          <w:p w:rsidR="00CC666B" w:rsidRDefault="00E346DA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188520050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1" w:line="160" w:lineRule="exact"/>
              <w:rPr>
                <w:sz w:val="16"/>
                <w:szCs w:val="16"/>
              </w:rPr>
            </w:pPr>
          </w:p>
          <w:p w:rsidR="00CC666B" w:rsidRDefault="00E346DA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FEBIYOLANDA</w:t>
            </w:r>
            <w:r>
              <w:rPr>
                <w:rFonts w:ascii="Lucida Sans Unicode" w:eastAsia="Lucida Sans Unicode" w:hAnsi="Lucida Sans Unicode" w:cs="Lucida Sans Unicode"/>
                <w:spacing w:val="-3"/>
                <w:w w:val="106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PUTRI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</w:tr>
      <w:tr w:rsidR="00CC666B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9" w:line="120" w:lineRule="exact"/>
              <w:rPr>
                <w:sz w:val="13"/>
                <w:szCs w:val="13"/>
              </w:rPr>
            </w:pPr>
          </w:p>
          <w:p w:rsidR="00CC666B" w:rsidRDefault="00E346DA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13.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1" w:line="160" w:lineRule="exact"/>
              <w:rPr>
                <w:sz w:val="16"/>
                <w:szCs w:val="16"/>
              </w:rPr>
            </w:pPr>
          </w:p>
          <w:p w:rsidR="00CC666B" w:rsidRDefault="00E346DA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188520070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1" w:line="160" w:lineRule="exact"/>
              <w:rPr>
                <w:sz w:val="16"/>
                <w:szCs w:val="16"/>
              </w:rPr>
            </w:pPr>
          </w:p>
          <w:p w:rsidR="00CC666B" w:rsidRDefault="00E346DA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HANIFA</w:t>
            </w:r>
            <w:r>
              <w:rPr>
                <w:rFonts w:ascii="Lucida Sans Unicode" w:eastAsia="Lucida Sans Unicode" w:hAnsi="Lucida Sans Unicode" w:cs="Lucida Sans Unicode"/>
                <w:spacing w:val="28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SAZWANI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</w:tr>
      <w:tr w:rsidR="00CC666B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9" w:line="120" w:lineRule="exact"/>
              <w:rPr>
                <w:sz w:val="13"/>
                <w:szCs w:val="13"/>
              </w:rPr>
            </w:pPr>
          </w:p>
          <w:p w:rsidR="00CC666B" w:rsidRDefault="00E346DA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1" w:line="160" w:lineRule="exact"/>
              <w:rPr>
                <w:sz w:val="16"/>
                <w:szCs w:val="16"/>
              </w:rPr>
            </w:pPr>
          </w:p>
          <w:p w:rsidR="00CC666B" w:rsidRDefault="00E346DA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188520083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1" w:line="160" w:lineRule="exact"/>
              <w:rPr>
                <w:sz w:val="16"/>
                <w:szCs w:val="16"/>
              </w:rPr>
            </w:pPr>
          </w:p>
          <w:p w:rsidR="00CC666B" w:rsidRDefault="00E346DA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AFNI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</w:tr>
      <w:tr w:rsidR="00CC666B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9" w:line="120" w:lineRule="exact"/>
              <w:rPr>
                <w:sz w:val="13"/>
                <w:szCs w:val="13"/>
              </w:rPr>
            </w:pPr>
          </w:p>
          <w:p w:rsidR="00CC666B" w:rsidRDefault="00E346DA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15.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1" w:line="160" w:lineRule="exact"/>
              <w:rPr>
                <w:sz w:val="16"/>
                <w:szCs w:val="16"/>
              </w:rPr>
            </w:pPr>
          </w:p>
          <w:p w:rsidR="00CC666B" w:rsidRDefault="00E346DA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188520091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1" w:line="160" w:lineRule="exact"/>
              <w:rPr>
                <w:sz w:val="16"/>
                <w:szCs w:val="16"/>
              </w:rPr>
            </w:pPr>
          </w:p>
          <w:p w:rsidR="00CC666B" w:rsidRDefault="00E346DA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ARDIANSYAH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</w:tr>
      <w:tr w:rsidR="00CC666B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9" w:line="120" w:lineRule="exact"/>
              <w:rPr>
                <w:sz w:val="13"/>
                <w:szCs w:val="13"/>
              </w:rPr>
            </w:pPr>
          </w:p>
          <w:p w:rsidR="00CC666B" w:rsidRDefault="00E346DA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16.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1" w:line="160" w:lineRule="exact"/>
              <w:rPr>
                <w:sz w:val="16"/>
                <w:szCs w:val="16"/>
              </w:rPr>
            </w:pPr>
          </w:p>
          <w:p w:rsidR="00CC666B" w:rsidRDefault="00E346DA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188520106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1" w:line="160" w:lineRule="exact"/>
              <w:rPr>
                <w:sz w:val="16"/>
                <w:szCs w:val="16"/>
              </w:rPr>
            </w:pPr>
          </w:p>
          <w:p w:rsidR="00CC666B" w:rsidRDefault="00E346DA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ENI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ROSLINA</w:t>
            </w:r>
            <w:r>
              <w:rPr>
                <w:rFonts w:ascii="Lucida Sans Unicode" w:eastAsia="Lucida Sans Unicode" w:hAnsi="Lucida Sans Unicode" w:cs="Lucida Sans Unicode"/>
                <w:spacing w:val="32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BR.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KETAREN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</w:tr>
      <w:tr w:rsidR="00CC666B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9" w:line="120" w:lineRule="exact"/>
              <w:rPr>
                <w:sz w:val="13"/>
                <w:szCs w:val="13"/>
              </w:rPr>
            </w:pPr>
          </w:p>
          <w:p w:rsidR="00CC666B" w:rsidRDefault="00E346DA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17.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1" w:line="160" w:lineRule="exact"/>
              <w:rPr>
                <w:sz w:val="16"/>
                <w:szCs w:val="16"/>
              </w:rPr>
            </w:pPr>
          </w:p>
          <w:p w:rsidR="00CC666B" w:rsidRDefault="00E346DA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188520131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1" w:line="160" w:lineRule="exact"/>
              <w:rPr>
                <w:sz w:val="16"/>
                <w:szCs w:val="16"/>
              </w:rPr>
            </w:pPr>
          </w:p>
          <w:p w:rsidR="00CC666B" w:rsidRDefault="00E346DA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FARHAN</w:t>
            </w:r>
            <w:r>
              <w:rPr>
                <w:rFonts w:ascii="Lucida Sans Unicode" w:eastAsia="Lucida Sans Unicode" w:hAnsi="Lucida Sans Unicode" w:cs="Lucida Sans Unicode"/>
                <w:spacing w:val="30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FAHREZA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</w:tr>
    </w:tbl>
    <w:p w:rsidR="00CC666B" w:rsidRDefault="00CC666B">
      <w:pPr>
        <w:sectPr w:rsidR="00CC666B">
          <w:type w:val="continuous"/>
          <w:pgSz w:w="20180" w:h="12260" w:orient="landscape"/>
          <w:pgMar w:top="580" w:right="740" w:bottom="280" w:left="760" w:header="720" w:footer="720" w:gutter="0"/>
          <w:cols w:space="720"/>
        </w:sectPr>
      </w:pPr>
    </w:p>
    <w:p w:rsidR="00CC666B" w:rsidRDefault="00CC666B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969"/>
        <w:gridCol w:w="3723"/>
        <w:gridCol w:w="765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C666B">
        <w:trPr>
          <w:trHeight w:hRule="exact" w:val="28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E346DA">
            <w:pPr>
              <w:spacing w:before="46"/>
              <w:ind w:left="133"/>
              <w:rPr>
                <w:sz w:val="14"/>
                <w:szCs w:val="14"/>
              </w:rPr>
            </w:pPr>
            <w:r>
              <w:rPr>
                <w:spacing w:val="3"/>
                <w:w w:val="102"/>
                <w:sz w:val="14"/>
                <w:szCs w:val="14"/>
              </w:rPr>
              <w:t>N</w:t>
            </w:r>
            <w:r>
              <w:rPr>
                <w:spacing w:val="3"/>
                <w:w w:val="123"/>
                <w:sz w:val="14"/>
                <w:szCs w:val="14"/>
              </w:rPr>
              <w:t>o</w:t>
            </w:r>
            <w:r>
              <w:rPr>
                <w:w w:val="126"/>
                <w:sz w:val="14"/>
                <w:szCs w:val="14"/>
              </w:rPr>
              <w:t>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E346DA">
            <w:pPr>
              <w:spacing w:before="46"/>
              <w:ind w:left="316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NP</w:t>
            </w:r>
            <w:r>
              <w:rPr>
                <w:sz w:val="14"/>
                <w:szCs w:val="14"/>
              </w:rPr>
              <w:t>M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E346DA">
            <w:pPr>
              <w:spacing w:before="46"/>
              <w:ind w:left="1186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NAM</w:t>
            </w:r>
            <w:r>
              <w:rPr>
                <w:sz w:val="14"/>
                <w:szCs w:val="14"/>
              </w:rPr>
              <w:t xml:space="preserve">A </w:t>
            </w:r>
            <w:r>
              <w:rPr>
                <w:spacing w:val="3"/>
                <w:sz w:val="14"/>
                <w:szCs w:val="14"/>
              </w:rPr>
              <w:t>MAHASISW</w:t>
            </w:r>
            <w:r>
              <w:rPr>
                <w:sz w:val="14"/>
                <w:szCs w:val="14"/>
              </w:rPr>
              <w:t>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E346DA">
            <w:pPr>
              <w:spacing w:before="46"/>
              <w:ind w:left="292" w:right="308"/>
              <w:jc w:val="center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1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E346DA">
            <w:pPr>
              <w:spacing w:before="46"/>
              <w:ind w:left="299" w:right="314"/>
              <w:jc w:val="center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E346DA">
            <w:pPr>
              <w:spacing w:before="46"/>
              <w:ind w:left="299" w:right="314"/>
              <w:jc w:val="center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3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E346DA">
            <w:pPr>
              <w:spacing w:before="46"/>
              <w:ind w:left="299" w:right="314"/>
              <w:jc w:val="center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4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E346DA">
            <w:pPr>
              <w:spacing w:before="46"/>
              <w:ind w:left="299" w:right="314"/>
              <w:jc w:val="center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5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E346DA">
            <w:pPr>
              <w:spacing w:before="46"/>
              <w:ind w:left="299" w:right="314"/>
              <w:jc w:val="center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6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E346DA">
            <w:pPr>
              <w:spacing w:before="46"/>
              <w:ind w:left="299" w:right="314"/>
              <w:jc w:val="center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7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E346DA">
            <w:pPr>
              <w:spacing w:before="46"/>
              <w:ind w:left="299" w:right="314"/>
              <w:jc w:val="center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E346DA">
            <w:pPr>
              <w:spacing w:before="46"/>
              <w:ind w:left="299" w:right="314"/>
              <w:jc w:val="center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9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E346DA">
            <w:pPr>
              <w:spacing w:before="46"/>
              <w:ind w:left="253" w:right="269"/>
              <w:jc w:val="center"/>
              <w:rPr>
                <w:sz w:val="14"/>
                <w:szCs w:val="14"/>
              </w:rPr>
            </w:pPr>
            <w:r>
              <w:rPr>
                <w:spacing w:val="3"/>
                <w:w w:val="126"/>
                <w:sz w:val="14"/>
                <w:szCs w:val="14"/>
              </w:rPr>
              <w:t>1</w:t>
            </w:r>
            <w:r>
              <w:rPr>
                <w:w w:val="126"/>
                <w:sz w:val="14"/>
                <w:szCs w:val="14"/>
              </w:rPr>
              <w:t>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E346DA">
            <w:pPr>
              <w:spacing w:before="46"/>
              <w:ind w:left="253" w:right="269"/>
              <w:jc w:val="center"/>
              <w:rPr>
                <w:sz w:val="14"/>
                <w:szCs w:val="14"/>
              </w:rPr>
            </w:pPr>
            <w:r>
              <w:rPr>
                <w:spacing w:val="3"/>
                <w:w w:val="126"/>
                <w:sz w:val="14"/>
                <w:szCs w:val="14"/>
              </w:rPr>
              <w:t>1</w:t>
            </w:r>
            <w:r>
              <w:rPr>
                <w:w w:val="126"/>
                <w:sz w:val="14"/>
                <w:szCs w:val="14"/>
              </w:rPr>
              <w:t>1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E346DA">
            <w:pPr>
              <w:spacing w:before="46"/>
              <w:ind w:left="253" w:right="269"/>
              <w:jc w:val="center"/>
              <w:rPr>
                <w:sz w:val="14"/>
                <w:szCs w:val="14"/>
              </w:rPr>
            </w:pPr>
            <w:r>
              <w:rPr>
                <w:spacing w:val="3"/>
                <w:w w:val="126"/>
                <w:sz w:val="14"/>
                <w:szCs w:val="14"/>
              </w:rPr>
              <w:t>1</w:t>
            </w:r>
            <w:r>
              <w:rPr>
                <w:w w:val="126"/>
                <w:sz w:val="14"/>
                <w:szCs w:val="14"/>
              </w:rPr>
              <w:t>2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E346DA">
            <w:pPr>
              <w:spacing w:before="46"/>
              <w:ind w:left="253" w:right="269"/>
              <w:jc w:val="center"/>
              <w:rPr>
                <w:sz w:val="14"/>
                <w:szCs w:val="14"/>
              </w:rPr>
            </w:pPr>
            <w:r>
              <w:rPr>
                <w:spacing w:val="3"/>
                <w:w w:val="126"/>
                <w:sz w:val="14"/>
                <w:szCs w:val="14"/>
              </w:rPr>
              <w:t>1</w:t>
            </w:r>
            <w:r>
              <w:rPr>
                <w:w w:val="126"/>
                <w:sz w:val="14"/>
                <w:szCs w:val="14"/>
              </w:rPr>
              <w:t>3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E346DA">
            <w:pPr>
              <w:spacing w:before="46"/>
              <w:ind w:left="253" w:right="269"/>
              <w:jc w:val="center"/>
              <w:rPr>
                <w:sz w:val="14"/>
                <w:szCs w:val="14"/>
              </w:rPr>
            </w:pPr>
            <w:r>
              <w:rPr>
                <w:spacing w:val="3"/>
                <w:w w:val="126"/>
                <w:sz w:val="14"/>
                <w:szCs w:val="14"/>
              </w:rPr>
              <w:t>1</w:t>
            </w:r>
            <w:r>
              <w:rPr>
                <w:w w:val="126"/>
                <w:sz w:val="14"/>
                <w:szCs w:val="14"/>
              </w:rPr>
              <w:t>4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E346DA">
            <w:pPr>
              <w:spacing w:before="46"/>
              <w:ind w:left="253" w:right="269"/>
              <w:jc w:val="center"/>
              <w:rPr>
                <w:sz w:val="14"/>
                <w:szCs w:val="14"/>
              </w:rPr>
            </w:pPr>
            <w:r>
              <w:rPr>
                <w:spacing w:val="3"/>
                <w:w w:val="126"/>
                <w:sz w:val="14"/>
                <w:szCs w:val="14"/>
              </w:rPr>
              <w:t>1</w:t>
            </w:r>
            <w:r>
              <w:rPr>
                <w:w w:val="126"/>
                <w:sz w:val="14"/>
                <w:szCs w:val="14"/>
              </w:rPr>
              <w:t>5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E346DA">
            <w:pPr>
              <w:spacing w:before="46"/>
              <w:ind w:left="253" w:right="269"/>
              <w:jc w:val="center"/>
              <w:rPr>
                <w:sz w:val="14"/>
                <w:szCs w:val="14"/>
              </w:rPr>
            </w:pPr>
            <w:r>
              <w:rPr>
                <w:spacing w:val="3"/>
                <w:w w:val="126"/>
                <w:sz w:val="14"/>
                <w:szCs w:val="14"/>
              </w:rPr>
              <w:t>1</w:t>
            </w:r>
            <w:r>
              <w:rPr>
                <w:w w:val="126"/>
                <w:sz w:val="14"/>
                <w:szCs w:val="14"/>
              </w:rPr>
              <w:t>6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E346DA">
            <w:pPr>
              <w:spacing w:before="46"/>
              <w:ind w:left="230" w:right="245"/>
              <w:jc w:val="center"/>
              <w:rPr>
                <w:sz w:val="14"/>
                <w:szCs w:val="14"/>
              </w:rPr>
            </w:pPr>
            <w:r>
              <w:rPr>
                <w:spacing w:val="3"/>
                <w:w w:val="80"/>
                <w:sz w:val="14"/>
                <w:szCs w:val="14"/>
              </w:rPr>
              <w:t>J</w:t>
            </w:r>
            <w:r>
              <w:rPr>
                <w:spacing w:val="3"/>
                <w:w w:val="87"/>
                <w:sz w:val="14"/>
                <w:szCs w:val="14"/>
              </w:rPr>
              <w:t>L</w:t>
            </w:r>
            <w:r>
              <w:rPr>
                <w:w w:val="102"/>
                <w:sz w:val="14"/>
                <w:szCs w:val="14"/>
              </w:rPr>
              <w:t>H</w:t>
            </w:r>
          </w:p>
        </w:tc>
      </w:tr>
      <w:tr w:rsidR="00CC666B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9" w:line="120" w:lineRule="exact"/>
              <w:rPr>
                <w:sz w:val="13"/>
                <w:szCs w:val="13"/>
              </w:rPr>
            </w:pPr>
          </w:p>
          <w:p w:rsidR="00CC666B" w:rsidRDefault="00E346DA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18.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1" w:line="160" w:lineRule="exact"/>
              <w:rPr>
                <w:sz w:val="16"/>
                <w:szCs w:val="16"/>
              </w:rPr>
            </w:pPr>
          </w:p>
          <w:p w:rsidR="00CC666B" w:rsidRDefault="00E346DA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188520132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1" w:line="160" w:lineRule="exact"/>
              <w:rPr>
                <w:sz w:val="16"/>
                <w:szCs w:val="16"/>
              </w:rPr>
            </w:pPr>
          </w:p>
          <w:p w:rsidR="00CC666B" w:rsidRDefault="00E346DA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DIAH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HARYUNI</w:t>
            </w:r>
            <w:r>
              <w:rPr>
                <w:rFonts w:ascii="Lucida Sans Unicode" w:eastAsia="Lucida Sans Unicode" w:hAnsi="Lucida Sans Unicode" w:cs="Lucida Sans Unicode"/>
                <w:spacing w:val="33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HARAHAP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</w:tr>
      <w:tr w:rsidR="00CC666B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9" w:line="120" w:lineRule="exact"/>
              <w:rPr>
                <w:sz w:val="13"/>
                <w:szCs w:val="13"/>
              </w:rPr>
            </w:pPr>
          </w:p>
          <w:p w:rsidR="00CC666B" w:rsidRDefault="00E346DA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1" w:line="160" w:lineRule="exact"/>
              <w:rPr>
                <w:sz w:val="16"/>
                <w:szCs w:val="16"/>
              </w:rPr>
            </w:pPr>
          </w:p>
          <w:p w:rsidR="00CC666B" w:rsidRDefault="00E346DA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188520135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1" w:line="160" w:lineRule="exact"/>
              <w:rPr>
                <w:sz w:val="16"/>
                <w:szCs w:val="16"/>
              </w:rPr>
            </w:pPr>
          </w:p>
          <w:p w:rsidR="00CC666B" w:rsidRDefault="00E346DA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MARCELANIA</w:t>
            </w:r>
            <w:r>
              <w:rPr>
                <w:rFonts w:ascii="Lucida Sans Unicode" w:eastAsia="Lucida Sans Unicode" w:hAnsi="Lucida Sans Unicode" w:cs="Lucida Sans Unicode"/>
                <w:spacing w:val="-3"/>
                <w:w w:val="106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PURBA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</w:tr>
      <w:tr w:rsidR="00CC666B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9" w:line="120" w:lineRule="exact"/>
              <w:rPr>
                <w:sz w:val="13"/>
                <w:szCs w:val="13"/>
              </w:rPr>
            </w:pPr>
          </w:p>
          <w:p w:rsidR="00CC666B" w:rsidRDefault="00E346DA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1" w:line="160" w:lineRule="exact"/>
              <w:rPr>
                <w:sz w:val="16"/>
                <w:szCs w:val="16"/>
              </w:rPr>
            </w:pPr>
          </w:p>
          <w:p w:rsidR="00CC666B" w:rsidRDefault="00E346DA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188520139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1" w:line="160" w:lineRule="exact"/>
              <w:rPr>
                <w:sz w:val="16"/>
                <w:szCs w:val="16"/>
              </w:rPr>
            </w:pPr>
          </w:p>
          <w:p w:rsidR="00CC666B" w:rsidRDefault="00E346DA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TRI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ANANDA</w:t>
            </w:r>
            <w:r>
              <w:rPr>
                <w:rFonts w:ascii="Lucida Sans Unicode" w:eastAsia="Lucida Sans Unicode" w:hAnsi="Lucida Sans Unicode" w:cs="Lucida Sans Unicode"/>
                <w:spacing w:val="32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SINAGA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</w:tr>
      <w:tr w:rsidR="00CC666B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9" w:line="120" w:lineRule="exact"/>
              <w:rPr>
                <w:sz w:val="13"/>
                <w:szCs w:val="13"/>
              </w:rPr>
            </w:pPr>
          </w:p>
          <w:p w:rsidR="00CC666B" w:rsidRDefault="00E346DA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1" w:line="160" w:lineRule="exact"/>
              <w:rPr>
                <w:sz w:val="16"/>
                <w:szCs w:val="16"/>
              </w:rPr>
            </w:pPr>
          </w:p>
          <w:p w:rsidR="00CC666B" w:rsidRDefault="00E346DA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188520142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1" w:line="160" w:lineRule="exact"/>
              <w:rPr>
                <w:sz w:val="16"/>
                <w:szCs w:val="16"/>
              </w:rPr>
            </w:pPr>
          </w:p>
          <w:p w:rsidR="00CC666B" w:rsidRDefault="00E346DA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ERMIYANI</w:t>
            </w:r>
            <w:r>
              <w:rPr>
                <w:rFonts w:ascii="Lucida Sans Unicode" w:eastAsia="Lucida Sans Unicode" w:hAnsi="Lucida Sans Unicode" w:cs="Lucida Sans Unicode"/>
                <w:spacing w:val="35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DAMANIK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</w:tr>
      <w:tr w:rsidR="00CC666B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9" w:line="120" w:lineRule="exact"/>
              <w:rPr>
                <w:sz w:val="13"/>
                <w:szCs w:val="13"/>
              </w:rPr>
            </w:pPr>
          </w:p>
          <w:p w:rsidR="00CC666B" w:rsidRDefault="00E346DA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1" w:line="160" w:lineRule="exact"/>
              <w:rPr>
                <w:sz w:val="16"/>
                <w:szCs w:val="16"/>
              </w:rPr>
            </w:pPr>
          </w:p>
          <w:p w:rsidR="00CC666B" w:rsidRDefault="00E346DA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188520152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1" w:line="160" w:lineRule="exact"/>
              <w:rPr>
                <w:sz w:val="16"/>
                <w:szCs w:val="16"/>
              </w:rPr>
            </w:pPr>
          </w:p>
          <w:p w:rsidR="00CC666B" w:rsidRDefault="00E346DA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ANA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RISKY</w:t>
            </w:r>
            <w:r>
              <w:rPr>
                <w:rFonts w:ascii="Lucida Sans Unicode" w:eastAsia="Lucida Sans Unicode" w:hAnsi="Lucida Sans Unicode" w:cs="Lucida Sans Unicode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ROLITA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PASARIBU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</w:tr>
      <w:tr w:rsidR="00CC666B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9" w:line="120" w:lineRule="exact"/>
              <w:rPr>
                <w:sz w:val="13"/>
                <w:szCs w:val="13"/>
              </w:rPr>
            </w:pPr>
          </w:p>
          <w:p w:rsidR="00CC666B" w:rsidRDefault="00E346DA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23.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1" w:line="160" w:lineRule="exact"/>
              <w:rPr>
                <w:sz w:val="16"/>
                <w:szCs w:val="16"/>
              </w:rPr>
            </w:pPr>
          </w:p>
          <w:p w:rsidR="00CC666B" w:rsidRDefault="00E346DA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188520154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1" w:line="160" w:lineRule="exact"/>
              <w:rPr>
                <w:sz w:val="16"/>
                <w:szCs w:val="16"/>
              </w:rPr>
            </w:pPr>
          </w:p>
          <w:p w:rsidR="00CC666B" w:rsidRDefault="00E346DA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RENAWATI</w:t>
            </w:r>
            <w:r>
              <w:rPr>
                <w:rFonts w:ascii="Lucida Sans Unicode" w:eastAsia="Lucida Sans Unicode" w:hAnsi="Lucida Sans Unicode" w:cs="Lucida Sans Unicode"/>
                <w:spacing w:val="38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BUULOLO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</w:tr>
      <w:tr w:rsidR="00CC666B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9" w:line="120" w:lineRule="exact"/>
              <w:rPr>
                <w:sz w:val="13"/>
                <w:szCs w:val="13"/>
              </w:rPr>
            </w:pPr>
          </w:p>
          <w:p w:rsidR="00CC666B" w:rsidRDefault="00E346DA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1" w:line="160" w:lineRule="exact"/>
              <w:rPr>
                <w:sz w:val="16"/>
                <w:szCs w:val="16"/>
              </w:rPr>
            </w:pPr>
          </w:p>
          <w:p w:rsidR="00CC666B" w:rsidRDefault="00E346DA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188520155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1" w:line="160" w:lineRule="exact"/>
              <w:rPr>
                <w:sz w:val="16"/>
                <w:szCs w:val="16"/>
              </w:rPr>
            </w:pPr>
          </w:p>
          <w:p w:rsidR="00CC666B" w:rsidRDefault="00E346DA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RESTRAINT</w:t>
            </w:r>
            <w:r>
              <w:rPr>
                <w:rFonts w:ascii="Lucida Sans Unicode" w:eastAsia="Lucida Sans Unicode" w:hAnsi="Lucida Sans Unicode" w:cs="Lucida Sans Unicode"/>
                <w:spacing w:val="41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JUST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SKB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BAENE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</w:tr>
      <w:tr w:rsidR="00CC666B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9" w:line="120" w:lineRule="exact"/>
              <w:rPr>
                <w:sz w:val="13"/>
                <w:szCs w:val="13"/>
              </w:rPr>
            </w:pPr>
          </w:p>
          <w:p w:rsidR="00CC666B" w:rsidRDefault="00E346DA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25.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1" w:line="160" w:lineRule="exact"/>
              <w:rPr>
                <w:sz w:val="16"/>
                <w:szCs w:val="16"/>
              </w:rPr>
            </w:pPr>
          </w:p>
          <w:p w:rsidR="00CC666B" w:rsidRDefault="00E346DA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188520158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1" w:line="160" w:lineRule="exact"/>
              <w:rPr>
                <w:sz w:val="16"/>
                <w:szCs w:val="16"/>
              </w:rPr>
            </w:pPr>
          </w:p>
          <w:p w:rsidR="00CC666B" w:rsidRDefault="00E346DA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DEBORA</w:t>
            </w:r>
            <w:r>
              <w:rPr>
                <w:rFonts w:ascii="Lucida Sans Unicode" w:eastAsia="Lucida Sans Unicode" w:hAnsi="Lucida Sans Unicode" w:cs="Lucida Sans Unicode"/>
                <w:spacing w:val="30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PANE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</w:tr>
      <w:tr w:rsidR="00CC666B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9" w:line="120" w:lineRule="exact"/>
              <w:rPr>
                <w:sz w:val="13"/>
                <w:szCs w:val="13"/>
              </w:rPr>
            </w:pPr>
          </w:p>
          <w:p w:rsidR="00CC666B" w:rsidRDefault="00E346DA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26.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1" w:line="160" w:lineRule="exact"/>
              <w:rPr>
                <w:sz w:val="16"/>
                <w:szCs w:val="16"/>
              </w:rPr>
            </w:pPr>
          </w:p>
          <w:p w:rsidR="00CC666B" w:rsidRDefault="00E346DA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188520161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1" w:line="160" w:lineRule="exact"/>
              <w:rPr>
                <w:sz w:val="16"/>
                <w:szCs w:val="16"/>
              </w:rPr>
            </w:pPr>
          </w:p>
          <w:p w:rsidR="00CC666B" w:rsidRDefault="00E346DA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ANISA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NATALIA</w:t>
            </w:r>
            <w:r>
              <w:rPr>
                <w:rFonts w:ascii="Lucida Sans Unicode" w:eastAsia="Lucida Sans Unicode" w:hAnsi="Lucida Sans Unicode" w:cs="Lucida Sans Unicode"/>
                <w:spacing w:val="32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SURBAKTI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</w:tr>
      <w:tr w:rsidR="00CC666B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9" w:line="120" w:lineRule="exact"/>
              <w:rPr>
                <w:sz w:val="13"/>
                <w:szCs w:val="13"/>
              </w:rPr>
            </w:pPr>
          </w:p>
          <w:p w:rsidR="00CC666B" w:rsidRDefault="00E346DA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27.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1" w:line="160" w:lineRule="exact"/>
              <w:rPr>
                <w:sz w:val="16"/>
                <w:szCs w:val="16"/>
              </w:rPr>
            </w:pPr>
          </w:p>
          <w:p w:rsidR="00CC666B" w:rsidRDefault="00E346DA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188520169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1" w:line="160" w:lineRule="exact"/>
              <w:rPr>
                <w:sz w:val="16"/>
                <w:szCs w:val="16"/>
              </w:rPr>
            </w:pPr>
          </w:p>
          <w:p w:rsidR="00CC666B" w:rsidRDefault="00E346DA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ANNA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HYASINTA</w:t>
            </w:r>
            <w:r>
              <w:rPr>
                <w:rFonts w:ascii="Lucida Sans Unicode" w:eastAsia="Lucida Sans Unicode" w:hAnsi="Lucida Sans Unicode" w:cs="Lucida Sans Unicode"/>
                <w:spacing w:val="37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SIANIPAR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</w:tr>
      <w:tr w:rsidR="00CC666B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9" w:line="120" w:lineRule="exact"/>
              <w:rPr>
                <w:sz w:val="13"/>
                <w:szCs w:val="13"/>
              </w:rPr>
            </w:pPr>
          </w:p>
          <w:p w:rsidR="00CC666B" w:rsidRDefault="00E346DA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28.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1" w:line="160" w:lineRule="exact"/>
              <w:rPr>
                <w:sz w:val="16"/>
                <w:szCs w:val="16"/>
              </w:rPr>
            </w:pPr>
          </w:p>
          <w:p w:rsidR="00CC666B" w:rsidRDefault="00E346DA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188520179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1" w:line="160" w:lineRule="exact"/>
              <w:rPr>
                <w:sz w:val="16"/>
                <w:szCs w:val="16"/>
              </w:rPr>
            </w:pPr>
          </w:p>
          <w:p w:rsidR="00CC666B" w:rsidRDefault="00E346DA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M.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FAJAR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GINTING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</w:tr>
      <w:tr w:rsidR="00CC666B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9" w:line="120" w:lineRule="exact"/>
              <w:rPr>
                <w:sz w:val="13"/>
                <w:szCs w:val="13"/>
              </w:rPr>
            </w:pPr>
          </w:p>
          <w:p w:rsidR="00CC666B" w:rsidRDefault="00E346DA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29.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1" w:line="160" w:lineRule="exact"/>
              <w:rPr>
                <w:sz w:val="16"/>
                <w:szCs w:val="16"/>
              </w:rPr>
            </w:pPr>
          </w:p>
          <w:p w:rsidR="00CC666B" w:rsidRDefault="00E346DA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188520180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1" w:line="160" w:lineRule="exact"/>
              <w:rPr>
                <w:sz w:val="16"/>
                <w:szCs w:val="16"/>
              </w:rPr>
            </w:pPr>
          </w:p>
          <w:p w:rsidR="00CC666B" w:rsidRDefault="00E346DA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 xml:space="preserve">SEVENTINUS 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GEA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</w:tr>
      <w:tr w:rsidR="00CC666B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9" w:line="120" w:lineRule="exact"/>
              <w:rPr>
                <w:sz w:val="13"/>
                <w:szCs w:val="13"/>
              </w:rPr>
            </w:pPr>
          </w:p>
          <w:p w:rsidR="00CC666B" w:rsidRDefault="00E346DA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30.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1" w:line="160" w:lineRule="exact"/>
              <w:rPr>
                <w:sz w:val="16"/>
                <w:szCs w:val="16"/>
              </w:rPr>
            </w:pPr>
          </w:p>
          <w:p w:rsidR="00CC666B" w:rsidRDefault="00E346DA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188520182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1" w:line="160" w:lineRule="exact"/>
              <w:rPr>
                <w:sz w:val="16"/>
                <w:szCs w:val="16"/>
              </w:rPr>
            </w:pPr>
          </w:p>
          <w:p w:rsidR="00CC666B" w:rsidRDefault="00E346DA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JONATHAN</w:t>
            </w:r>
            <w:r>
              <w:rPr>
                <w:rFonts w:ascii="Lucida Sans Unicode" w:eastAsia="Lucida Sans Unicode" w:hAnsi="Lucida Sans Unicode" w:cs="Lucida Sans Unicode"/>
                <w:spacing w:val="40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TOGATOROP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</w:tr>
      <w:tr w:rsidR="00CC666B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9" w:line="120" w:lineRule="exact"/>
              <w:rPr>
                <w:sz w:val="13"/>
                <w:szCs w:val="13"/>
              </w:rPr>
            </w:pPr>
          </w:p>
          <w:p w:rsidR="00CC666B" w:rsidRDefault="00E346DA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31.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1" w:line="160" w:lineRule="exact"/>
              <w:rPr>
                <w:sz w:val="16"/>
                <w:szCs w:val="16"/>
              </w:rPr>
            </w:pPr>
          </w:p>
          <w:p w:rsidR="00CC666B" w:rsidRDefault="00E346DA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198520106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1" w:line="160" w:lineRule="exact"/>
              <w:rPr>
                <w:sz w:val="16"/>
                <w:szCs w:val="16"/>
              </w:rPr>
            </w:pPr>
          </w:p>
          <w:p w:rsidR="00CC666B" w:rsidRDefault="00E346DA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NICO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ANDRIANO</w:t>
            </w:r>
            <w:r>
              <w:rPr>
                <w:rFonts w:ascii="Lucida Sans Unicode" w:eastAsia="Lucida Sans Unicode" w:hAnsi="Lucida Sans Unicode" w:cs="Lucida Sans Unicode"/>
                <w:spacing w:val="40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NAINGGOLAN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</w:tr>
      <w:tr w:rsidR="00CC666B">
        <w:trPr>
          <w:trHeight w:hRule="exact" w:val="51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9" w:line="120" w:lineRule="exact"/>
              <w:rPr>
                <w:sz w:val="13"/>
                <w:szCs w:val="13"/>
              </w:rPr>
            </w:pPr>
          </w:p>
          <w:p w:rsidR="00CC666B" w:rsidRDefault="00E346DA">
            <w:pPr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32.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1" w:line="160" w:lineRule="exact"/>
              <w:rPr>
                <w:sz w:val="16"/>
                <w:szCs w:val="16"/>
              </w:rPr>
            </w:pPr>
          </w:p>
          <w:p w:rsidR="00CC666B" w:rsidRDefault="00E346DA">
            <w:pPr>
              <w:ind w:left="108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198520151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>
            <w:pPr>
              <w:spacing w:before="1" w:line="160" w:lineRule="exact"/>
              <w:rPr>
                <w:sz w:val="16"/>
                <w:szCs w:val="16"/>
              </w:rPr>
            </w:pPr>
          </w:p>
          <w:p w:rsidR="00CC666B" w:rsidRDefault="00E346DA">
            <w:pPr>
              <w:ind w:left="56"/>
              <w:rPr>
                <w:rFonts w:ascii="Lucida Sans Unicode" w:eastAsia="Lucida Sans Unicode" w:hAnsi="Lucida Sans Unicode" w:cs="Lucida Sans Unicode"/>
                <w:sz w:val="13"/>
                <w:szCs w:val="13"/>
              </w:rPr>
            </w:pP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CANDRA</w:t>
            </w:r>
            <w:r>
              <w:rPr>
                <w:rFonts w:ascii="Lucida Sans Unicode" w:eastAsia="Lucida Sans Unicode" w:hAnsi="Lucida Sans Unicode" w:cs="Lucida Sans Unicode"/>
                <w:spacing w:val="32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3"/>
                <w:szCs w:val="13"/>
              </w:rPr>
              <w:t>PUTRA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3"/>
                <w:szCs w:val="13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6"/>
                <w:sz w:val="13"/>
                <w:szCs w:val="13"/>
              </w:rPr>
              <w:t>MANIHURUK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</w:tr>
      <w:tr w:rsidR="00CC666B">
        <w:trPr>
          <w:trHeight w:hRule="exact" w:val="280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E346DA">
            <w:pPr>
              <w:spacing w:before="24"/>
              <w:ind w:left="1866" w:right="1879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JUMLAH MAHASISWA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</w:tr>
      <w:tr w:rsidR="00CC666B">
        <w:trPr>
          <w:trHeight w:hRule="exact" w:val="280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E346DA">
            <w:pPr>
              <w:spacing w:before="24"/>
              <w:ind w:right="69"/>
              <w:jc w:val="right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HARI/TANGGAL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</w:tr>
      <w:tr w:rsidR="00CC666B">
        <w:trPr>
          <w:trHeight w:hRule="exact" w:val="280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E346DA">
            <w:pPr>
              <w:spacing w:before="24"/>
              <w:ind w:right="69"/>
              <w:jc w:val="right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TANDA TANGAN DOSEN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</w:tr>
      <w:tr w:rsidR="00CC666B">
        <w:trPr>
          <w:trHeight w:hRule="exact" w:val="280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E346DA">
            <w:pPr>
              <w:spacing w:before="24"/>
              <w:ind w:left="3235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TANDA TANGAN KOMISARIS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</w:tr>
      <w:tr w:rsidR="00CC666B">
        <w:trPr>
          <w:trHeight w:hRule="exact" w:val="280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E346DA">
            <w:pPr>
              <w:spacing w:before="24"/>
              <w:ind w:left="3218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MATERI KULIAH/PRAKTIKUM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</w:tr>
      <w:tr w:rsidR="00CC666B">
        <w:trPr>
          <w:trHeight w:hRule="exact" w:val="280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1320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</w:tr>
      <w:tr w:rsidR="00CC666B">
        <w:trPr>
          <w:trHeight w:hRule="exact" w:val="280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E346DA">
            <w:pPr>
              <w:spacing w:before="24"/>
              <w:ind w:left="2445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TANDA TANGAN KA.SUBBAG.AKADEMIK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66B" w:rsidRDefault="00CC666B"/>
        </w:tc>
      </w:tr>
    </w:tbl>
    <w:p w:rsidR="00CC666B" w:rsidRDefault="00CC666B">
      <w:pPr>
        <w:sectPr w:rsidR="00CC666B">
          <w:pgSz w:w="20180" w:h="12260" w:orient="landscape"/>
          <w:pgMar w:top="460" w:right="740" w:bottom="280" w:left="760" w:header="720" w:footer="720" w:gutter="0"/>
          <w:cols w:space="720"/>
        </w:sectPr>
      </w:pPr>
    </w:p>
    <w:p w:rsidR="00CC666B" w:rsidRDefault="00E346DA">
      <w:pPr>
        <w:spacing w:line="160" w:lineRule="exact"/>
        <w:ind w:left="298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eastAsia="Arial" w:hAnsi="Arial" w:cs="Arial"/>
          <w:sz w:val="15"/>
          <w:szCs w:val="15"/>
        </w:rPr>
        <w:lastRenderedPageBreak/>
        <w:t>C</w:t>
      </w:r>
      <w:r>
        <w:rPr>
          <w:rFonts w:ascii="Arial" w:eastAsia="Arial" w:hAnsi="Arial" w:cs="Arial"/>
          <w:spacing w:val="-11"/>
          <w:sz w:val="15"/>
          <w:szCs w:val="15"/>
        </w:rPr>
        <w:t>ATAT</w:t>
      </w:r>
      <w:r>
        <w:rPr>
          <w:rFonts w:ascii="Arial" w:eastAsia="Arial" w:hAnsi="Arial" w:cs="Arial"/>
          <w:sz w:val="15"/>
          <w:szCs w:val="15"/>
        </w:rPr>
        <w:t>AN</w:t>
      </w:r>
      <w:r>
        <w:rPr>
          <w:rFonts w:ascii="Arial" w:eastAsia="Arial" w:hAnsi="Arial" w:cs="Arial"/>
          <w:spacing w:val="40"/>
          <w:sz w:val="15"/>
          <w:szCs w:val="15"/>
        </w:rPr>
        <w:t xml:space="preserve"> </w:t>
      </w:r>
      <w:r>
        <w:rPr>
          <w:rFonts w:ascii="Arial" w:eastAsia="Arial" w:hAnsi="Arial" w:cs="Arial"/>
          <w:w w:val="122"/>
          <w:sz w:val="15"/>
          <w:szCs w:val="15"/>
        </w:rPr>
        <w:t>:</w:t>
      </w:r>
      <w:proofErr w:type="gramEnd"/>
    </w:p>
    <w:p w:rsidR="00CC666B" w:rsidRDefault="00E346DA">
      <w:pPr>
        <w:spacing w:before="6" w:line="248" w:lineRule="auto"/>
        <w:ind w:left="298" w:right="-26"/>
        <w:rPr>
          <w:rFonts w:ascii="Arial" w:eastAsia="Arial" w:hAnsi="Arial" w:cs="Arial"/>
          <w:sz w:val="15"/>
          <w:szCs w:val="15"/>
        </w:rPr>
      </w:pPr>
      <w:proofErr w:type="spellStart"/>
      <w:proofErr w:type="gramStart"/>
      <w:r>
        <w:rPr>
          <w:rFonts w:ascii="Arial" w:eastAsia="Arial" w:hAnsi="Arial" w:cs="Arial"/>
          <w:sz w:val="15"/>
          <w:szCs w:val="15"/>
        </w:rPr>
        <w:t>setiap</w:t>
      </w:r>
      <w:proofErr w:type="spellEnd"/>
      <w:proofErr w:type="gramEnd"/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yang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z w:val="15"/>
          <w:szCs w:val="15"/>
        </w:rPr>
        <w:t>memberikan</w:t>
      </w:r>
      <w:proofErr w:type="spellEnd"/>
      <w:r>
        <w:rPr>
          <w:rFonts w:ascii="Arial" w:eastAsia="Arial" w:hAnsi="Arial" w:cs="Arial"/>
          <w:spacing w:val="17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z w:val="15"/>
          <w:szCs w:val="15"/>
        </w:rPr>
        <w:t>mata</w:t>
      </w:r>
      <w:proofErr w:type="spellEnd"/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1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z w:val="15"/>
          <w:szCs w:val="15"/>
        </w:rPr>
        <w:t>harus</w:t>
      </w:r>
      <w:proofErr w:type="spellEnd"/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z w:val="15"/>
          <w:szCs w:val="15"/>
        </w:rPr>
        <w:t>menandatangani</w:t>
      </w:r>
      <w:proofErr w:type="spellEnd"/>
      <w:r>
        <w:rPr>
          <w:rFonts w:ascii="Arial" w:eastAsia="Arial" w:hAnsi="Arial" w:cs="Arial"/>
          <w:spacing w:val="23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z w:val="15"/>
          <w:szCs w:val="15"/>
        </w:rPr>
        <w:t>kartu</w:t>
      </w:r>
      <w:proofErr w:type="spellEnd"/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z w:val="15"/>
          <w:szCs w:val="15"/>
        </w:rPr>
        <w:t>absensi</w:t>
      </w:r>
      <w:proofErr w:type="spellEnd"/>
      <w:r>
        <w:rPr>
          <w:rFonts w:ascii="Arial" w:eastAsia="Arial" w:hAnsi="Arial" w:cs="Arial"/>
          <w:sz w:val="15"/>
          <w:szCs w:val="15"/>
        </w:rPr>
        <w:t>.</w:t>
      </w:r>
      <w:r>
        <w:rPr>
          <w:rFonts w:ascii="Arial" w:eastAsia="Arial" w:hAnsi="Arial" w:cs="Arial"/>
          <w:spacing w:val="12"/>
          <w:sz w:val="15"/>
          <w:szCs w:val="1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15"/>
          <w:szCs w:val="15"/>
        </w:rPr>
        <w:t>Bagi</w:t>
      </w:r>
      <w:proofErr w:type="spellEnd"/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z w:val="15"/>
          <w:szCs w:val="15"/>
        </w:rPr>
        <w:t>mahasiswa</w:t>
      </w:r>
      <w:proofErr w:type="spellEnd"/>
      <w:r>
        <w:rPr>
          <w:rFonts w:ascii="Arial" w:eastAsia="Arial" w:hAnsi="Arial" w:cs="Arial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 xml:space="preserve">yang </w:t>
      </w:r>
      <w:proofErr w:type="spellStart"/>
      <w:r>
        <w:rPr>
          <w:rFonts w:ascii="Arial" w:eastAsia="Arial" w:hAnsi="Arial" w:cs="Arial"/>
          <w:sz w:val="15"/>
          <w:szCs w:val="15"/>
        </w:rPr>
        <w:t>tidak</w:t>
      </w:r>
      <w:proofErr w:type="spellEnd"/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z w:val="15"/>
          <w:szCs w:val="15"/>
        </w:rPr>
        <w:t>hadir</w:t>
      </w:r>
      <w:proofErr w:type="spellEnd"/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agar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spacing w:val="1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z w:val="15"/>
          <w:szCs w:val="15"/>
        </w:rPr>
        <w:t>membuat</w:t>
      </w:r>
      <w:proofErr w:type="spellEnd"/>
      <w:r>
        <w:rPr>
          <w:rFonts w:ascii="Arial" w:eastAsia="Arial" w:hAnsi="Arial" w:cs="Arial"/>
          <w:spacing w:val="13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z w:val="15"/>
          <w:szCs w:val="15"/>
        </w:rPr>
        <w:t>tanda</w:t>
      </w:r>
      <w:proofErr w:type="spellEnd"/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(x)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z w:val="15"/>
          <w:szCs w:val="15"/>
        </w:rPr>
        <w:t>pada</w:t>
      </w:r>
      <w:proofErr w:type="spellEnd"/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z w:val="15"/>
          <w:szCs w:val="15"/>
        </w:rPr>
        <w:t>kolom</w:t>
      </w:r>
      <w:proofErr w:type="spellEnd"/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yang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z w:val="15"/>
          <w:szCs w:val="15"/>
        </w:rPr>
        <w:t>telah</w:t>
      </w:r>
      <w:proofErr w:type="spellEnd"/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z w:val="15"/>
          <w:szCs w:val="15"/>
        </w:rPr>
        <w:t>disediakan</w:t>
      </w:r>
      <w:proofErr w:type="spellEnd"/>
      <w:r>
        <w:rPr>
          <w:rFonts w:ascii="Arial" w:eastAsia="Arial" w:hAnsi="Arial" w:cs="Arial"/>
          <w:spacing w:val="15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z w:val="15"/>
          <w:szCs w:val="15"/>
        </w:rPr>
        <w:t>setiap</w:t>
      </w:r>
      <w:proofErr w:type="spellEnd"/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z w:val="15"/>
          <w:szCs w:val="15"/>
        </w:rPr>
        <w:t>memberi</w:t>
      </w:r>
      <w:proofErr w:type="spellEnd"/>
      <w:r>
        <w:rPr>
          <w:rFonts w:ascii="Arial" w:eastAsia="Arial" w:hAnsi="Arial" w:cs="Arial"/>
          <w:spacing w:val="13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w w:val="102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w w:val="102"/>
          <w:sz w:val="15"/>
          <w:szCs w:val="15"/>
        </w:rPr>
        <w:t>.</w:t>
      </w:r>
      <w:proofErr w:type="gramEnd"/>
    </w:p>
    <w:p w:rsidR="00CC666B" w:rsidRDefault="00E346DA">
      <w:pPr>
        <w:spacing w:line="160" w:lineRule="exact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w w:val="102"/>
          <w:sz w:val="15"/>
          <w:szCs w:val="15"/>
        </w:rPr>
        <w:lastRenderedPageBreak/>
        <w:t>MENGE</w:t>
      </w:r>
      <w:r>
        <w:rPr>
          <w:rFonts w:ascii="Arial" w:eastAsia="Arial" w:hAnsi="Arial" w:cs="Arial"/>
          <w:spacing w:val="-11"/>
          <w:w w:val="102"/>
          <w:sz w:val="15"/>
          <w:szCs w:val="15"/>
        </w:rPr>
        <w:t>T</w:t>
      </w:r>
      <w:r>
        <w:rPr>
          <w:rFonts w:ascii="Arial" w:eastAsia="Arial" w:hAnsi="Arial" w:cs="Arial"/>
          <w:w w:val="102"/>
          <w:sz w:val="15"/>
          <w:szCs w:val="15"/>
        </w:rPr>
        <w:t>AHUI,</w:t>
      </w:r>
    </w:p>
    <w:p w:rsidR="00CC666B" w:rsidRDefault="00E346DA">
      <w:pPr>
        <w:spacing w:before="6"/>
        <w:rPr>
          <w:rFonts w:ascii="Arial" w:eastAsia="Arial" w:hAnsi="Arial" w:cs="Arial"/>
          <w:sz w:val="15"/>
          <w:szCs w:val="15"/>
        </w:rPr>
        <w:sectPr w:rsidR="00CC666B">
          <w:type w:val="continuous"/>
          <w:pgSz w:w="20180" w:h="12260" w:orient="landscape"/>
          <w:pgMar w:top="580" w:right="740" w:bottom="280" w:left="760" w:header="720" w:footer="720" w:gutter="0"/>
          <w:cols w:num="2" w:space="720" w:equalWidth="0">
            <w:col w:w="7426" w:space="6426"/>
            <w:col w:w="4828"/>
          </w:cols>
        </w:sectPr>
      </w:pPr>
      <w:r>
        <w:rPr>
          <w:rFonts w:ascii="Arial" w:eastAsia="Arial" w:hAnsi="Arial" w:cs="Arial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503315484" behindDoc="0" locked="0" layoutInCell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550546</wp:posOffset>
                </wp:positionV>
                <wp:extent cx="2943225" cy="3238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323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46DA" w:rsidRPr="00E346DA" w:rsidRDefault="00E346DA" w:rsidP="00E346DA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2"/>
                                <w:sz w:val="15"/>
                                <w:szCs w:val="15"/>
                              </w:rPr>
                            </w:pPr>
                            <w:r w:rsidRPr="00E346DA">
                              <w:rPr>
                                <w:rFonts w:ascii="Arial" w:eastAsia="Arial" w:hAnsi="Arial" w:cs="Arial"/>
                                <w:color w:val="000000" w:themeColor="text1"/>
                                <w:sz w:val="15"/>
                                <w:szCs w:val="15"/>
                                <w:u w:val="single" w:color="000000"/>
                              </w:rPr>
                              <w:t>D</w:t>
                            </w:r>
                            <w:r w:rsidRPr="00E346DA">
                              <w:rPr>
                                <w:rFonts w:ascii="Arial" w:eastAsia="Arial" w:hAnsi="Arial" w:cs="Arial"/>
                                <w:color w:val="000000" w:themeColor="text1"/>
                                <w:spacing w:val="-8"/>
                                <w:sz w:val="15"/>
                                <w:szCs w:val="15"/>
                                <w:u w:val="single" w:color="000000"/>
                              </w:rPr>
                              <w:t>r</w:t>
                            </w:r>
                            <w:r w:rsidRPr="00E346DA">
                              <w:rPr>
                                <w:rFonts w:ascii="Arial" w:eastAsia="Arial" w:hAnsi="Arial" w:cs="Arial"/>
                                <w:color w:val="000000" w:themeColor="text1"/>
                                <w:sz w:val="15"/>
                                <w:szCs w:val="15"/>
                                <w:u w:val="single" w:color="000000"/>
                              </w:rPr>
                              <w:t xml:space="preserve">. </w:t>
                            </w:r>
                            <w:r w:rsidRPr="00E346DA">
                              <w:rPr>
                                <w:rFonts w:ascii="Arial" w:eastAsia="Arial" w:hAnsi="Arial" w:cs="Arial"/>
                                <w:color w:val="000000" w:themeColor="text1"/>
                                <w:spacing w:val="5"/>
                                <w:sz w:val="15"/>
                                <w:szCs w:val="15"/>
                                <w:u w:val="single" w:color="000000"/>
                              </w:rPr>
                              <w:t xml:space="preserve"> </w:t>
                            </w:r>
                            <w:proofErr w:type="gramStart"/>
                            <w:r w:rsidRPr="00E346DA">
                              <w:rPr>
                                <w:rFonts w:ascii="Arial" w:eastAsia="Arial" w:hAnsi="Arial" w:cs="Arial"/>
                                <w:color w:val="000000" w:themeColor="text1"/>
                                <w:sz w:val="15"/>
                                <w:szCs w:val="15"/>
                                <w:u w:val="single" w:color="000000"/>
                              </w:rPr>
                              <w:t xml:space="preserve">HERI </w:t>
                            </w:r>
                            <w:r w:rsidRPr="00E346DA">
                              <w:rPr>
                                <w:rFonts w:ascii="Arial" w:eastAsia="Arial" w:hAnsi="Arial" w:cs="Arial"/>
                                <w:color w:val="000000" w:themeColor="text1"/>
                                <w:spacing w:val="9"/>
                                <w:sz w:val="15"/>
                                <w:szCs w:val="15"/>
                                <w:u w:val="single" w:color="000000"/>
                              </w:rPr>
                              <w:t xml:space="preserve"> </w:t>
                            </w:r>
                            <w:r w:rsidRPr="00E346DA">
                              <w:rPr>
                                <w:rFonts w:ascii="Arial" w:eastAsia="Arial" w:hAnsi="Arial" w:cs="Arial"/>
                                <w:color w:val="000000" w:themeColor="text1"/>
                                <w:w w:val="102"/>
                                <w:sz w:val="15"/>
                                <w:szCs w:val="15"/>
                                <w:u w:val="single" w:color="000000"/>
                              </w:rPr>
                              <w:t>KUSMAN</w:t>
                            </w:r>
                            <w:r w:rsidRPr="00E346DA">
                              <w:rPr>
                                <w:rFonts w:ascii="Arial" w:eastAsia="Arial" w:hAnsi="Arial" w:cs="Arial"/>
                                <w:color w:val="000000" w:themeColor="text1"/>
                                <w:spacing w:val="-3"/>
                                <w:w w:val="102"/>
                                <w:sz w:val="15"/>
                                <w:szCs w:val="15"/>
                                <w:u w:val="single" w:color="000000"/>
                              </w:rPr>
                              <w:t>T</w:t>
                            </w:r>
                            <w:r w:rsidRPr="00E346DA">
                              <w:rPr>
                                <w:rFonts w:ascii="Arial" w:eastAsia="Arial" w:hAnsi="Arial" w:cs="Arial"/>
                                <w:color w:val="000000" w:themeColor="text1"/>
                                <w:w w:val="102"/>
                                <w:sz w:val="15"/>
                                <w:szCs w:val="15"/>
                                <w:u w:val="single" w:color="000000"/>
                              </w:rPr>
                              <w:t>O</w:t>
                            </w:r>
                            <w:r w:rsidRPr="00E346DA">
                              <w:rPr>
                                <w:rFonts w:ascii="Arial" w:eastAsia="Arial" w:hAnsi="Arial" w:cs="Arial"/>
                                <w:color w:val="000000" w:themeColor="text1"/>
                                <w:w w:val="102"/>
                                <w:sz w:val="15"/>
                                <w:szCs w:val="15"/>
                              </w:rPr>
                              <w:t>,</w:t>
                            </w:r>
                            <w:r w:rsidRPr="00E346DA">
                              <w:rPr>
                                <w:rFonts w:ascii="Arial" w:eastAsia="Arial" w:hAnsi="Arial" w:cs="Arial"/>
                                <w:color w:val="000000" w:themeColor="text1"/>
                                <w:w w:val="102"/>
                                <w:sz w:val="15"/>
                                <w:szCs w:val="15"/>
                              </w:rPr>
                              <w:t>MA</w:t>
                            </w:r>
                            <w:proofErr w:type="gramEnd"/>
                          </w:p>
                          <w:p w:rsidR="00E346DA" w:rsidRPr="00E346DA" w:rsidRDefault="00E346DA" w:rsidP="00E346DA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2"/>
                                <w:sz w:val="15"/>
                                <w:szCs w:val="15"/>
                              </w:rPr>
                            </w:pPr>
                            <w:proofErr w:type="gramStart"/>
                            <w:r w:rsidRPr="00E346DA">
                              <w:rPr>
                                <w:rFonts w:ascii="Arial" w:eastAsia="Arial" w:hAnsi="Arial" w:cs="Arial"/>
                                <w:color w:val="000000" w:themeColor="text1"/>
                                <w:w w:val="102"/>
                                <w:sz w:val="15"/>
                                <w:szCs w:val="15"/>
                              </w:rPr>
                              <w:t>NIDN :</w:t>
                            </w:r>
                            <w:proofErr w:type="gramEnd"/>
                            <w:r w:rsidRPr="00E346DA">
                              <w:rPr>
                                <w:rFonts w:ascii="Arial" w:eastAsia="Arial" w:hAnsi="Arial" w:cs="Arial"/>
                                <w:color w:val="000000" w:themeColor="text1"/>
                                <w:w w:val="10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E346DA">
                              <w:rPr>
                                <w:rFonts w:ascii="Arial" w:eastAsia="Arial" w:hAnsi="Arial" w:cs="Arial"/>
                                <w:color w:val="000000" w:themeColor="text1"/>
                                <w:w w:val="102"/>
                                <w:sz w:val="15"/>
                                <w:szCs w:val="15"/>
                              </w:rPr>
                              <w:t>0006106403</w:t>
                            </w:r>
                          </w:p>
                          <w:p w:rsidR="00E346DA" w:rsidRDefault="00E346DA" w:rsidP="00E346DA">
                            <w:pPr>
                              <w:shd w:val="clear" w:color="auto" w:fill="FFFFFF" w:themeFill="background1"/>
                              <w:spacing w:before="80" w:line="248" w:lineRule="auto"/>
                              <w:ind w:left="11691" w:right="797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5"/>
                                <w:szCs w:val="15"/>
                              </w:rPr>
                              <w:t>NIDN.0006106403</w:t>
                            </w:r>
                          </w:p>
                          <w:p w:rsidR="00E346DA" w:rsidRDefault="00E346DA" w:rsidP="00E346DA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eastAsia="Arial" w:hAnsi="Arial" w:cs="Arial"/>
                                <w:w w:val="102"/>
                                <w:sz w:val="15"/>
                                <w:szCs w:val="15"/>
                              </w:rPr>
                            </w:pPr>
                          </w:p>
                          <w:p w:rsidR="00E346DA" w:rsidRDefault="00E346DA" w:rsidP="00E346DA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eastAsia="Arial" w:hAnsi="Arial" w:cs="Arial"/>
                                <w:w w:val="102"/>
                                <w:sz w:val="15"/>
                                <w:szCs w:val="15"/>
                              </w:rPr>
                            </w:pPr>
                          </w:p>
                          <w:p w:rsidR="00E346DA" w:rsidRDefault="00E346DA" w:rsidP="00E346DA">
                            <w:pPr>
                              <w:shd w:val="clear" w:color="auto" w:fill="FFFFFF" w:themeFill="background1"/>
                              <w:spacing w:before="80" w:line="248" w:lineRule="auto"/>
                              <w:ind w:left="11691" w:right="797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5"/>
                                <w:szCs w:val="15"/>
                              </w:rPr>
                              <w:t>NIDN.0006106403</w:t>
                            </w:r>
                          </w:p>
                          <w:p w:rsidR="00E346DA" w:rsidRDefault="00E346DA" w:rsidP="00E346DA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89.35pt;margin-top:43.35pt;width:231.75pt;height:25.5pt;z-index:5033154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" fillcolor="white [3201]" strokecolor="white [3212]" strokeweight="2pt">
                <v:textbox>
                  <w:txbxContent>
                    <w:p w:rsidR="00E346DA" w:rsidRPr="00E346DA" w:rsidRDefault="00E346DA" w:rsidP="00E346DA">
                      <w:pPr>
                        <w:shd w:val="clear" w:color="auto" w:fill="FFFFFF" w:themeFill="background1"/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2"/>
                          <w:sz w:val="15"/>
                          <w:szCs w:val="15"/>
                        </w:rPr>
                      </w:pPr>
                      <w:r w:rsidRPr="00E346DA">
                        <w:rPr>
                          <w:rFonts w:ascii="Arial" w:eastAsia="Arial" w:hAnsi="Arial" w:cs="Arial"/>
                          <w:color w:val="000000" w:themeColor="text1"/>
                          <w:sz w:val="15"/>
                          <w:szCs w:val="15"/>
                          <w:u w:val="single" w:color="000000"/>
                        </w:rPr>
                        <w:t>D</w:t>
                      </w:r>
                      <w:r w:rsidRPr="00E346DA">
                        <w:rPr>
                          <w:rFonts w:ascii="Arial" w:eastAsia="Arial" w:hAnsi="Arial" w:cs="Arial"/>
                          <w:color w:val="000000" w:themeColor="text1"/>
                          <w:spacing w:val="-8"/>
                          <w:sz w:val="15"/>
                          <w:szCs w:val="15"/>
                          <w:u w:val="single" w:color="000000"/>
                        </w:rPr>
                        <w:t>r</w:t>
                      </w:r>
                      <w:r w:rsidRPr="00E346DA">
                        <w:rPr>
                          <w:rFonts w:ascii="Arial" w:eastAsia="Arial" w:hAnsi="Arial" w:cs="Arial"/>
                          <w:color w:val="000000" w:themeColor="text1"/>
                          <w:sz w:val="15"/>
                          <w:szCs w:val="15"/>
                          <w:u w:val="single" w:color="000000"/>
                        </w:rPr>
                        <w:t xml:space="preserve">. </w:t>
                      </w:r>
                      <w:r w:rsidRPr="00E346DA">
                        <w:rPr>
                          <w:rFonts w:ascii="Arial" w:eastAsia="Arial" w:hAnsi="Arial" w:cs="Arial"/>
                          <w:color w:val="000000" w:themeColor="text1"/>
                          <w:spacing w:val="5"/>
                          <w:sz w:val="15"/>
                          <w:szCs w:val="15"/>
                          <w:u w:val="single" w:color="000000"/>
                        </w:rPr>
                        <w:t xml:space="preserve"> </w:t>
                      </w:r>
                      <w:proofErr w:type="gramStart"/>
                      <w:r w:rsidRPr="00E346DA">
                        <w:rPr>
                          <w:rFonts w:ascii="Arial" w:eastAsia="Arial" w:hAnsi="Arial" w:cs="Arial"/>
                          <w:color w:val="000000" w:themeColor="text1"/>
                          <w:sz w:val="15"/>
                          <w:szCs w:val="15"/>
                          <w:u w:val="single" w:color="000000"/>
                        </w:rPr>
                        <w:t xml:space="preserve">HERI </w:t>
                      </w:r>
                      <w:r w:rsidRPr="00E346DA">
                        <w:rPr>
                          <w:rFonts w:ascii="Arial" w:eastAsia="Arial" w:hAnsi="Arial" w:cs="Arial"/>
                          <w:color w:val="000000" w:themeColor="text1"/>
                          <w:spacing w:val="9"/>
                          <w:sz w:val="15"/>
                          <w:szCs w:val="15"/>
                          <w:u w:val="single" w:color="000000"/>
                        </w:rPr>
                        <w:t xml:space="preserve"> </w:t>
                      </w:r>
                      <w:r w:rsidRPr="00E346DA">
                        <w:rPr>
                          <w:rFonts w:ascii="Arial" w:eastAsia="Arial" w:hAnsi="Arial" w:cs="Arial"/>
                          <w:color w:val="000000" w:themeColor="text1"/>
                          <w:w w:val="102"/>
                          <w:sz w:val="15"/>
                          <w:szCs w:val="15"/>
                          <w:u w:val="single" w:color="000000"/>
                        </w:rPr>
                        <w:t>KUSMAN</w:t>
                      </w:r>
                      <w:r w:rsidRPr="00E346DA">
                        <w:rPr>
                          <w:rFonts w:ascii="Arial" w:eastAsia="Arial" w:hAnsi="Arial" w:cs="Arial"/>
                          <w:color w:val="000000" w:themeColor="text1"/>
                          <w:spacing w:val="-3"/>
                          <w:w w:val="102"/>
                          <w:sz w:val="15"/>
                          <w:szCs w:val="15"/>
                          <w:u w:val="single" w:color="000000"/>
                        </w:rPr>
                        <w:t>T</w:t>
                      </w:r>
                      <w:r w:rsidRPr="00E346DA">
                        <w:rPr>
                          <w:rFonts w:ascii="Arial" w:eastAsia="Arial" w:hAnsi="Arial" w:cs="Arial"/>
                          <w:color w:val="000000" w:themeColor="text1"/>
                          <w:w w:val="102"/>
                          <w:sz w:val="15"/>
                          <w:szCs w:val="15"/>
                          <w:u w:val="single" w:color="000000"/>
                        </w:rPr>
                        <w:t>O</w:t>
                      </w:r>
                      <w:r w:rsidRPr="00E346DA">
                        <w:rPr>
                          <w:rFonts w:ascii="Arial" w:eastAsia="Arial" w:hAnsi="Arial" w:cs="Arial"/>
                          <w:color w:val="000000" w:themeColor="text1"/>
                          <w:w w:val="102"/>
                          <w:sz w:val="15"/>
                          <w:szCs w:val="15"/>
                        </w:rPr>
                        <w:t>,</w:t>
                      </w:r>
                      <w:r w:rsidRPr="00E346DA">
                        <w:rPr>
                          <w:rFonts w:ascii="Arial" w:eastAsia="Arial" w:hAnsi="Arial" w:cs="Arial"/>
                          <w:color w:val="000000" w:themeColor="text1"/>
                          <w:w w:val="102"/>
                          <w:sz w:val="15"/>
                          <w:szCs w:val="15"/>
                        </w:rPr>
                        <w:t>MA</w:t>
                      </w:r>
                      <w:proofErr w:type="gramEnd"/>
                    </w:p>
                    <w:p w:rsidR="00E346DA" w:rsidRPr="00E346DA" w:rsidRDefault="00E346DA" w:rsidP="00E346DA">
                      <w:pPr>
                        <w:shd w:val="clear" w:color="auto" w:fill="FFFFFF" w:themeFill="background1"/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2"/>
                          <w:sz w:val="15"/>
                          <w:szCs w:val="15"/>
                        </w:rPr>
                      </w:pPr>
                      <w:proofErr w:type="gramStart"/>
                      <w:r w:rsidRPr="00E346DA">
                        <w:rPr>
                          <w:rFonts w:ascii="Arial" w:eastAsia="Arial" w:hAnsi="Arial" w:cs="Arial"/>
                          <w:color w:val="000000" w:themeColor="text1"/>
                          <w:w w:val="102"/>
                          <w:sz w:val="15"/>
                          <w:szCs w:val="15"/>
                        </w:rPr>
                        <w:t>NIDN :</w:t>
                      </w:r>
                      <w:proofErr w:type="gramEnd"/>
                      <w:r w:rsidRPr="00E346DA">
                        <w:rPr>
                          <w:rFonts w:ascii="Arial" w:eastAsia="Arial" w:hAnsi="Arial" w:cs="Arial"/>
                          <w:color w:val="000000" w:themeColor="text1"/>
                          <w:w w:val="102"/>
                          <w:sz w:val="15"/>
                          <w:szCs w:val="15"/>
                        </w:rPr>
                        <w:t xml:space="preserve"> </w:t>
                      </w:r>
                      <w:r w:rsidRPr="00E346DA">
                        <w:rPr>
                          <w:rFonts w:ascii="Arial" w:eastAsia="Arial" w:hAnsi="Arial" w:cs="Arial"/>
                          <w:color w:val="000000" w:themeColor="text1"/>
                          <w:w w:val="102"/>
                          <w:sz w:val="15"/>
                          <w:szCs w:val="15"/>
                        </w:rPr>
                        <w:t>0006106403</w:t>
                      </w:r>
                    </w:p>
                    <w:p w:rsidR="00E346DA" w:rsidRDefault="00E346DA" w:rsidP="00E346DA">
                      <w:pPr>
                        <w:shd w:val="clear" w:color="auto" w:fill="FFFFFF" w:themeFill="background1"/>
                        <w:spacing w:before="80" w:line="248" w:lineRule="auto"/>
                        <w:ind w:left="11691" w:right="797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eastAsia="Arial" w:hAnsi="Arial" w:cs="Arial"/>
                          <w:w w:val="102"/>
                          <w:sz w:val="15"/>
                          <w:szCs w:val="15"/>
                        </w:rPr>
                        <w:t>NIDN.0006106403</w:t>
                      </w:r>
                    </w:p>
                    <w:p w:rsidR="00E346DA" w:rsidRDefault="00E346DA" w:rsidP="00E346DA">
                      <w:pPr>
                        <w:shd w:val="clear" w:color="auto" w:fill="FFFFFF" w:themeFill="background1"/>
                        <w:jc w:val="center"/>
                        <w:rPr>
                          <w:rFonts w:ascii="Arial" w:eastAsia="Arial" w:hAnsi="Arial" w:cs="Arial"/>
                          <w:w w:val="102"/>
                          <w:sz w:val="15"/>
                          <w:szCs w:val="15"/>
                        </w:rPr>
                      </w:pPr>
                    </w:p>
                    <w:p w:rsidR="00E346DA" w:rsidRDefault="00E346DA" w:rsidP="00E346DA">
                      <w:pPr>
                        <w:shd w:val="clear" w:color="auto" w:fill="FFFFFF" w:themeFill="background1"/>
                        <w:jc w:val="center"/>
                        <w:rPr>
                          <w:rFonts w:ascii="Arial" w:eastAsia="Arial" w:hAnsi="Arial" w:cs="Arial"/>
                          <w:w w:val="102"/>
                          <w:sz w:val="15"/>
                          <w:szCs w:val="15"/>
                        </w:rPr>
                      </w:pPr>
                    </w:p>
                    <w:p w:rsidR="00E346DA" w:rsidRDefault="00E346DA" w:rsidP="00E346DA">
                      <w:pPr>
                        <w:shd w:val="clear" w:color="auto" w:fill="FFFFFF" w:themeFill="background1"/>
                        <w:spacing w:before="80" w:line="248" w:lineRule="auto"/>
                        <w:ind w:left="11691" w:right="797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eastAsia="Arial" w:hAnsi="Arial" w:cs="Arial"/>
                          <w:w w:val="102"/>
                          <w:sz w:val="15"/>
                          <w:szCs w:val="15"/>
                        </w:rPr>
                        <w:t>NIDN.0006106403</w:t>
                      </w:r>
                    </w:p>
                    <w:p w:rsidR="00E346DA" w:rsidRDefault="00E346DA" w:rsidP="00E346DA">
                      <w:pPr>
                        <w:shd w:val="clear" w:color="auto" w:fill="FFFFFF" w:themeFill="background1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Arial" w:hAnsi="Arial" w:cs="Arial"/>
          <w:w w:val="102"/>
          <w:sz w:val="15"/>
          <w:szCs w:val="15"/>
        </w:rPr>
        <w:t>DEKAN</w:t>
      </w:r>
    </w:p>
    <w:p w:rsidR="00CC666B" w:rsidRDefault="00CC666B" w:rsidP="00E346DA">
      <w:pPr>
        <w:spacing w:before="80" w:line="248" w:lineRule="auto"/>
        <w:ind w:left="11691" w:right="797"/>
        <w:rPr>
          <w:rFonts w:ascii="Arial" w:eastAsia="Arial" w:hAnsi="Arial" w:cs="Arial"/>
          <w:sz w:val="15"/>
          <w:szCs w:val="15"/>
        </w:rPr>
      </w:pPr>
      <w:bookmarkStart w:id="0" w:name="_GoBack"/>
      <w:bookmarkEnd w:id="0"/>
    </w:p>
    <w:sectPr w:rsidR="00CC666B">
      <w:pgSz w:w="20180" w:h="12260" w:orient="landscape"/>
      <w:pgMar w:top="480" w:right="2920" w:bottom="280" w:left="2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1655B"/>
    <w:multiLevelType w:val="multilevel"/>
    <w:tmpl w:val="639A8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C666B"/>
    <w:rsid w:val="00CC666B"/>
    <w:rsid w:val="00E3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Frontdesk 4</cp:lastModifiedBy>
  <cp:revision>2</cp:revision>
  <dcterms:created xsi:type="dcterms:W3CDTF">2020-05-01T22:51:00Z</dcterms:created>
  <dcterms:modified xsi:type="dcterms:W3CDTF">2020-05-01T22:54:00Z</dcterms:modified>
</cp:coreProperties>
</file>