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178520001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REPOL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AZIZAH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AMALIA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FAZIRA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FAUZHAN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AZHIMA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IRMAYANI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LIDIA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DERITA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TUMANGGER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ULFA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ALFARISHI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TAUFIG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DWIYANTO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LAROSA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SALATIELI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HUTAHAEAN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BIDARA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ADHA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SAUVANA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KASIVORNIS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LASTRIDA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MEGAWATI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355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35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KHAIRUNNISA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KHAIRUNNISA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3550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3549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35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KHAIRUNNISA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M.Ipol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KHAIRUNNISA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M.Ipol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IVIOLA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ADITHIA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ERINI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JUSRIANDA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VALENSIA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ELVIRA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UFA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WIRDA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NIJA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KHALFIA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TIRAINA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TRISWADY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PARNINGOTAN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MARKUS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AZHARY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FAHRIZAI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AIDINA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354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354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KHAIRUNNISA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KHAIRUNNISA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3545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3544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35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KHAIRUNNISA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M.Ipol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KHAIRUNNISA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M.Ipol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MASITA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KHAIKAL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MUSTAFA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DELIMA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DARMAN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KASIH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AFIFAH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SINDI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ATIKAH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YORIZAL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MARZUKI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MAULIDA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ROZY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OKDAMAIYANTI</w:t>
            </w:r>
            <w:r>
              <w:rPr>
                <w:rFonts w:cs="Lucida Sans Unicode" w:hAnsi="Lucida Sans Unicode" w:eastAsia="Lucida Sans Unicode" w:ascii="Lucida Sans Unicode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354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353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KHAIRUNNISA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KHAIRUNNISA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3540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8pt;width:2.28594pt;height:0pt;mso-position-horizontal-relative:page;mso-position-vertical-relative:page;z-index:-3539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35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KHAIRUNNISA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M.Ipol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KHAIRUNNISA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M.Ipol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SION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353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35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KHAIRUNNISA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KHAIRUNNISA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3535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3534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35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KHAIRUNNISA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M.Ipol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KHAIRUNNISA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M.Ipol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90.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91.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92.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93.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94.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95.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96.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97.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98.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99.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2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353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35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KHAIRUNNISA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KHAIRUNNISA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LUBIS,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3530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3529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35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KHAIRUNNISA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M.Ipol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KHAIRUNNISA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M.Ipol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19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SISTEM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POLITIK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INDONESIA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SISTEM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POLITIK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INDONESIA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IAP52028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IAP52028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KHAIRUNNISA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LUBIS,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S.Sos,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M.Ipol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KHAIRUNNISA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LUBIS,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S.Sos,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M.Ipol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RABU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APRIL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1:00-12:00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III.4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352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79.3306pt;width:507.824pt;height:71.708pt;mso-position-horizontal-relative:page;mso-position-vertical-relative:paragraph;z-index:-35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008" w:right="101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60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33" w:right="4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29" w:right="43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101.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188520168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YESSI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MELIAKI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SIMARINGGA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102.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188520170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BELLA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SAPUTRI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99.63pt;width:0pt;height:14.862pt;mso-position-horizontal-relative:page;mso-position-vertical-relative:paragraph;z-index:-3525" coordorigin="6167,-3993" coordsize="0,297">
            <v:shape style="position:absolute;left:6167;top:-3993;width:0;height:297" coordorigin="6167,-3993" coordsize="0,297" path="m6167,-3695l6167,-399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35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KHAIRUNNISA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M.Ipol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KHAIRUNNISA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LUBIS,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M.Ipol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3524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3523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3545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35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35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35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35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35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35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35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355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35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35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35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35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35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353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6pt;width:125.799pt;height:44.0121pt;mso-position-horizontal-relative:page;mso-position-vertical-relative:page;z-index:-35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35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3pt;width:85.1042pt;height:14.8354pt;mso-position-horizontal-relative:page;mso-position-vertical-relative:page;z-index:-35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35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35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