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DHEA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JAYANTI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PRATIWI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ANGGUN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TASYA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DELLA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IBRENA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S.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BRAHMANA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MULIA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HIZKIA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ADIMASWAN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4"/>
                <w:szCs w:val="14"/>
              </w:rPr>
              <w:t>198520048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WENI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DIAN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4"/>
                <w:szCs w:val="14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ABRAM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SATRIA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BATUNTA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MUHARRY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ANNISA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SOFIANA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RIANA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NOPITA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SIMARMATA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GELORIA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MARGARETHA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BARUS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ARMAS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SUGANDA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SITINJAK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198520086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MAYASARI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198520093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KADARMAN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BULOLO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198520094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EVA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RIYANTI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CUT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ELIKA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NABIILAH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ALYA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FACHIRA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ARIF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FAHMI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TAMIMI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353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35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HUKUM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HUKUM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IAP52003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IAP52003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ISMED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TUBARA,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SH.,MHum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ISMED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TUBARA,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SH.,MHum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09:45-10:45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RD.I.2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7"/>
        <w:sectPr>
          <w:pgMar w:header="611" w:footer="4614" w:top="2060" w:bottom="280" w:left="960" w:right="940"/>
          <w:headerReference w:type="default" r:id="rId4"/>
          <w:footerReference w:type="default" r:id="rId5"/>
          <w:pgSz w:w="12240" w:h="20180"/>
        </w:sectPr>
      </w:pPr>
      <w:r>
        <w:pict>
          <v:group style="position:absolute;margin-left:308.339pt;margin-top:113.443pt;width:0pt;height:14.862pt;mso-position-horizontal-relative:page;mso-position-vertical-relative:page;z-index:-1352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51.665pt;margin-top:874.447pt;width:2.28594pt;height:0pt;mso-position-horizontal-relative:page;mso-position-vertical-relative:page;z-index:-1351" coordorigin="9033,17489" coordsize="46,0">
            <v:shape style="position:absolute;left:9033;top:17489;width:46;height:0" coordorigin="9033,17489" coordsize="46,0" path="m9033,17489l9079,1748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134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2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ISMED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BATUBARA,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SH.,MHum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2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ISMED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BATUBARA,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SH.,MHum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IVANA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VERONICA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NOVIA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IRFAN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RAHMADHANI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JIHAN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FITZRIAH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ARIEF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GUNAWAN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MUTTAQIN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HUTAPEA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DONI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RAHMAN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DEVI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DIADORA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SEBAYANG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SHALSHA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KHAIRUNNISA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MARCELLINO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ZEFANYA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JESSICA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ANGGRIANY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MARIA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STEFANA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FADILLAH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198520185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LOUIS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YOEL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SANDY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ARITONANG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198520195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NATASYA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AURELIA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198520197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FAQRUDDIN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198520198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DINDA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PUSPITA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198520199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MEYLAN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SINTHYIA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198520202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BEBY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OLIVIA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198520205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REGAN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KUSUMA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198520211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SWASPRIL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YOHANA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LAIA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348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34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HUKUM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HUKUM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IAP52003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IAP52003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ISMED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TUBARA,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SH.,MHum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ISMED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TUBARA,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SH.,MHum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09:45-10:45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RD.I.2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7"/>
      </w:pPr>
      <w:r>
        <w:pict>
          <v:group style="position:absolute;margin-left:308.339pt;margin-top:113.443pt;width:0pt;height:14.862pt;mso-position-horizontal-relative:page;mso-position-vertical-relative:page;z-index:-1347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51.665pt;margin-top:874.447pt;width:2.28594pt;height:0pt;mso-position-horizontal-relative:page;mso-position-vertical-relative:page;z-index:-1346" coordorigin="9033,17489" coordsize="46,0">
            <v:shape style="position:absolute;left:9033;top:17489;width:46;height:0" coordorigin="9033,17489" coordsize="46,0" path="m9033,17489l9079,1748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134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2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ISMED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BATUBARA,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SH.,MHum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2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ISMED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BATUBARA,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SH.,MHum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sectPr>
      <w:pgMar w:header="611" w:footer="4614" w:top="2060" w:bottom="280" w:left="960" w:right="940"/>
      <w:pgSz w:w="12240" w:h="2018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7.788pt;margin-top:874.447pt;width:19.8621pt;height:0pt;mso-position-horizontal-relative:page;mso-position-vertical-relative:page;z-index:-1347" coordorigin="9556,17489" coordsize="397,0">
          <v:shape style="position:absolute;left:9556;top:17489;width:397;height:0" coordorigin="9556,17489" coordsize="397,0" path="m9556,17489l9953,17489e" filled="f" stroked="t" strokeweight="0.775547pt" strokecolor="#000000">
            <v:path arrowok="t"/>
          </v:shape>
          <w10:wrap type="none"/>
        </v:group>
      </w:pict>
    </w:r>
    <w:r>
      <w:pict>
        <v:shape type="#_x0000_t202" style="position:absolute;margin-left:52.9952pt;margin-top:767.235pt;width:94.802pt;height:10.1066pt;mso-position-horizontal-relative:page;mso-position-vertical-relative:page;z-index:-134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7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spacing w:val="0"/>
                    <w:w w:val="107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10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spacing w:val="0"/>
                    <w:w w:val="11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67.235pt;width:302.265pt;height:10.1066pt;mso-position-horizontal-relative:page;mso-position-vertical-relative:page;z-index:-134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78.72pt;width:12.5884pt;height:85.7679pt;mso-position-horizontal-relative:page;mso-position-vertical-relative:page;z-index:-134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78.72pt;width:68.8792pt;height:85.7679pt;mso-position-horizontal-relative:page;mso-position-vertical-relative:page;z-index:-134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80.746pt;width:112.534pt;height:10.1066pt;mso-position-horizontal-relative:page;mso-position-vertical-relative:page;z-index:-134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42.298pt;margin-top:865.865pt;width:156.352pt;height:19.5642pt;mso-position-horizontal-relative:page;mso-position-vertical-relative:page;z-index:-134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892" w:right="-8" w:hanging="872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BEBY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MASITHO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B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TUBARA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S.Sos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MAP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NIDN.0722108602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70.594pt;width:158.367pt;height:10.1066pt;mso-position-horizontal-relative:page;mso-position-vertical-relative:page;z-index:-134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353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35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6.6659pt;mso-position-horizontal-relative:page;mso-position-vertical-relative:page;z-index:-135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35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2pt;width:53.814pt;height:10.1066pt;mso-position-horizontal-relative:page;mso-position-vertical-relative:page;z-index:-134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pt;width:30.8361pt;height:10.1066pt;mso-position-horizontal-relative:page;mso-position-vertical-relative:page;z-index:-134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