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DHEA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JAYANTI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ANGGUN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IBRENA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BRAHMANA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MULIA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HIZKIA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ADIMASWAN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WENI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198520055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ABRAM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BATUNTA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MUHARRY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SOFIANA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NOPITA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GELORIA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MARGARETHA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ARMAS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SUGANDA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MAYASARI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KADARMAN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BULOLO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RIYANTI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CUT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ELIKA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NABIILAH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FACHIRA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TAMIMI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353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3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ABDUL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KADIR,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SH,M.Si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ABDUL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KADIR,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SH,M.Si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RD.II.3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352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351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3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4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ABDUL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KADIR,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SH,M.Si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4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ABDUL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KADIR,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SH,M.Si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VERONICA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FITZRIAH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ARIEF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MUTTAQIN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HUTAPEA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DIADORA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SHALSHA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MARCELLINO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ZEFANYA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ANGGRIANY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STEFANA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LOUIS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YOEL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SANDY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ARITONANG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AURELIA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FAQRUDDIN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PUSPITA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MEYLAN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SINTHYIA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OLIVIA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KUSUMA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SWASPRIL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348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3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ABDUL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KADIR,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SH,M.Si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ABDUL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KADIR,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SH,M.Si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RD.II.3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347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346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34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4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ABDUL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KADIR,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SH,M.Si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4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ABDUL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KADIR,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SH,M.Si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pgMar w:header="611" w:footer="4614" w:top="2060" w:bottom="280" w:left="960" w:right="940"/>
      <w:pgSz w:w="12240" w:h="2018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347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3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3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3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3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3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3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3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353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3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3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3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3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3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