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IBRENA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BRAHMANA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HIZKIA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ADIMASWAN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WENI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ABRAM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BATUNTA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MUHARRY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NOPITA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GELORIA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MARGARETHA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SUGANDA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MAYASARI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KADARMAN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NABIILAH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5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35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5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FITZRIAH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MUTTAQIN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DIADORA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SHALSHA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MARCELLINO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ZEFANYA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ANGGRIANY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STEFANA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LOUIS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AURELIA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FAQRUDDIN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MEYLAN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SINTHYIA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OLIVIA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SWASPRIL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34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3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RD.I.2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34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34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3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pgMar w:header="611" w:footer="4614" w:top="2060" w:bottom="280" w:left="960" w:right="940"/>
      <w:pgSz w:w="12240" w:h="201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34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35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3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3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3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