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16"/>
          <w:szCs w:val="16"/>
        </w:rPr>
        <w:jc w:val="left"/>
        <w:spacing w:before="73" w:lineRule="auto" w:line="246"/>
        <w:ind w:left="7483" w:right="559" w:firstLine="65"/>
        <w:sectPr>
          <w:type w:val="continuous"/>
          <w:pgSz w:w="12240" w:h="20180"/>
          <w:pgMar w:top="500" w:bottom="280" w:left="960" w:right="940"/>
        </w:sectPr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DAF</w:t>
      </w:r>
      <w:r>
        <w:rPr>
          <w:rFonts w:cs="Arial" w:hAnsi="Arial" w:eastAsia="Arial" w:ascii="Arial"/>
          <w:spacing w:val="-12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AR</w:t>
      </w:r>
      <w:r>
        <w:rPr>
          <w:rFonts w:cs="Arial" w:hAnsi="Arial" w:eastAsia="Arial" w:ascii="Arial"/>
          <w:spacing w:val="2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5"/>
          <w:sz w:val="16"/>
          <w:szCs w:val="16"/>
        </w:rPr>
        <w:t>HASIL</w:t>
      </w:r>
      <w:r>
        <w:rPr>
          <w:rFonts w:cs="Arial" w:hAnsi="Arial" w:eastAsia="Arial" w:ascii="Arial"/>
          <w:spacing w:val="0"/>
          <w:w w:val="10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J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9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32"/>
          <w:szCs w:val="32"/>
        </w:rPr>
        <w:jc w:val="left"/>
        <w:spacing w:lineRule="exact" w:line="360"/>
        <w:ind w:left="120"/>
      </w:pPr>
      <w:r>
        <w:pict>
          <v:shape type="#_x0000_t202" style="position:absolute;margin-left:53.9952pt;margin-top:-17.1099pt;width:141.712pt;height:16.2131pt;mso-position-horizontal-relative:page;mso-position-vertical-relative:paragraph;z-index:-6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2"/>
                      <w:szCs w:val="32"/>
                    </w:rPr>
                    <w:jc w:val="left"/>
                    <w:spacing w:lineRule="exact" w:line="320"/>
                    <w:ind w:right="-69"/>
                  </w:pPr>
                  <w:r>
                    <w:rPr>
                      <w:rFonts w:cs="Arial" w:hAnsi="Arial" w:eastAsia="Arial" w:ascii="Arial"/>
                      <w:color w:val="003300"/>
                      <w:spacing w:val="-18"/>
                      <w:w w:val="100"/>
                      <w:sz w:val="32"/>
                      <w:szCs w:val="32"/>
                    </w:rPr>
                    <w:t>F</w:t>
                  </w:r>
                  <w:r>
                    <w:rPr>
                      <w:rFonts w:cs="Arial" w:hAnsi="Arial" w:eastAsia="Arial" w:ascii="Arial"/>
                      <w:color w:val="003300"/>
                      <w:spacing w:val="0"/>
                      <w:w w:val="100"/>
                      <w:sz w:val="32"/>
                      <w:szCs w:val="32"/>
                    </w:rPr>
                    <w:t>AKU</w:t>
                  </w:r>
                  <w:r>
                    <w:rPr>
                      <w:rFonts w:cs="Arial" w:hAnsi="Arial" w:eastAsia="Arial" w:ascii="Arial"/>
                      <w:color w:val="003300"/>
                      <w:spacing w:val="-24"/>
                      <w:w w:val="100"/>
                      <w:sz w:val="32"/>
                      <w:szCs w:val="32"/>
                    </w:rPr>
                    <w:t>L</w:t>
                  </w:r>
                  <w:r>
                    <w:rPr>
                      <w:rFonts w:cs="Arial" w:hAnsi="Arial" w:eastAsia="Arial" w:ascii="Arial"/>
                      <w:color w:val="003300"/>
                      <w:spacing w:val="-24"/>
                      <w:w w:val="100"/>
                      <w:sz w:val="32"/>
                      <w:szCs w:val="32"/>
                    </w:rPr>
                    <w:t>T</w:t>
                  </w:r>
                  <w:r>
                    <w:rPr>
                      <w:rFonts w:cs="Arial" w:hAnsi="Arial" w:eastAsia="Arial" w:ascii="Arial"/>
                      <w:color w:val="003300"/>
                      <w:spacing w:val="0"/>
                      <w:w w:val="100"/>
                      <w:sz w:val="32"/>
                      <w:szCs w:val="32"/>
                    </w:rPr>
                    <w:t>AS</w:t>
                  </w:r>
                  <w:r>
                    <w:rPr>
                      <w:rFonts w:cs="Arial" w:hAnsi="Arial" w:eastAsia="Arial" w:ascii="Arial"/>
                      <w:color w:val="003300"/>
                      <w:spacing w:val="85"/>
                      <w:w w:val="100"/>
                      <w:sz w:val="32"/>
                      <w:szCs w:val="3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003300"/>
                      <w:spacing w:val="0"/>
                      <w:w w:val="103"/>
                      <w:sz w:val="32"/>
                      <w:szCs w:val="32"/>
                    </w:rPr>
                    <w:t>ISIPOL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2"/>
                      <w:szCs w:val="32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003300"/>
          <w:spacing w:val="0"/>
          <w:w w:val="100"/>
          <w:position w:val="-1"/>
          <w:sz w:val="32"/>
          <w:szCs w:val="32"/>
        </w:rPr>
        <w:t>UNIVERSI</w:t>
      </w:r>
      <w:r>
        <w:rPr>
          <w:rFonts w:cs="Arial" w:hAnsi="Arial" w:eastAsia="Arial" w:ascii="Arial"/>
          <w:color w:val="003300"/>
          <w:spacing w:val="-24"/>
          <w:w w:val="100"/>
          <w:position w:val="-1"/>
          <w:sz w:val="32"/>
          <w:szCs w:val="32"/>
        </w:rPr>
        <w:t>T</w:t>
      </w:r>
      <w:r>
        <w:rPr>
          <w:rFonts w:cs="Arial" w:hAnsi="Arial" w:eastAsia="Arial" w:ascii="Arial"/>
          <w:color w:val="003300"/>
          <w:spacing w:val="0"/>
          <w:w w:val="100"/>
          <w:position w:val="-1"/>
          <w:sz w:val="32"/>
          <w:szCs w:val="32"/>
        </w:rPr>
        <w:t>AS</w:t>
      </w:r>
      <w:r>
        <w:rPr>
          <w:rFonts w:cs="Arial" w:hAnsi="Arial" w:eastAsia="Arial" w:ascii="Arial"/>
          <w:color w:val="003300"/>
          <w:spacing w:val="39"/>
          <w:w w:val="100"/>
          <w:position w:val="-1"/>
          <w:sz w:val="32"/>
          <w:szCs w:val="32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position w:val="-1"/>
          <w:sz w:val="32"/>
          <w:szCs w:val="32"/>
        </w:rPr>
        <w:t>MEDAN</w:t>
      </w:r>
      <w:r>
        <w:rPr>
          <w:rFonts w:cs="Arial" w:hAnsi="Arial" w:eastAsia="Arial" w:ascii="Arial"/>
          <w:color w:val="003300"/>
          <w:spacing w:val="24"/>
          <w:w w:val="100"/>
          <w:position w:val="-1"/>
          <w:sz w:val="32"/>
          <w:szCs w:val="32"/>
        </w:rPr>
        <w:t> </w:t>
      </w:r>
      <w:r>
        <w:rPr>
          <w:rFonts w:cs="Arial" w:hAnsi="Arial" w:eastAsia="Arial" w:ascii="Arial"/>
          <w:color w:val="003300"/>
          <w:spacing w:val="0"/>
          <w:w w:val="105"/>
          <w:position w:val="-1"/>
          <w:sz w:val="32"/>
          <w:szCs w:val="32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32"/>
          <w:szCs w:val="32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before="13"/>
        <w:ind w:left="120" w:right="-40"/>
      </w:pPr>
      <w:r>
        <w:rPr>
          <w:rFonts w:cs="Arial" w:hAnsi="Arial" w:eastAsia="Arial" w:ascii="Arial"/>
          <w:spacing w:val="0"/>
          <w:w w:val="100"/>
          <w:sz w:val="14"/>
          <w:szCs w:val="14"/>
        </w:rPr>
        <w:t>Kampus</w:t>
      </w:r>
      <w:r>
        <w:rPr>
          <w:rFonts w:cs="Arial" w:hAnsi="Arial" w:eastAsia="Arial" w:ascii="Arial"/>
          <w:spacing w:val="14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I</w:t>
      </w:r>
      <w:r>
        <w:rPr>
          <w:rFonts w:cs="Arial" w:hAnsi="Arial" w:eastAsia="Arial" w:ascii="Arial"/>
          <w:spacing w:val="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:</w:t>
      </w:r>
      <w:r>
        <w:rPr>
          <w:rFonts w:cs="Arial" w:hAnsi="Arial" w:eastAsia="Arial" w:ascii="Arial"/>
          <w:spacing w:val="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Jl.</w:t>
      </w:r>
      <w:r>
        <w:rPr>
          <w:rFonts w:cs="Arial" w:hAnsi="Arial" w:eastAsia="Arial" w:ascii="Arial"/>
          <w:spacing w:val="5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Kolam/Gedung</w:t>
      </w:r>
      <w:r>
        <w:rPr>
          <w:rFonts w:cs="Arial" w:hAnsi="Arial" w:eastAsia="Arial" w:ascii="Arial"/>
          <w:spacing w:val="2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PBSI</w:t>
      </w:r>
      <w:r>
        <w:rPr>
          <w:rFonts w:cs="Arial" w:hAnsi="Arial" w:eastAsia="Arial" w:ascii="Arial"/>
          <w:spacing w:val="12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No.</w:t>
      </w:r>
      <w:r>
        <w:rPr>
          <w:rFonts w:cs="Arial" w:hAnsi="Arial" w:eastAsia="Arial" w:ascii="Arial"/>
          <w:spacing w:val="8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1</w:t>
      </w:r>
      <w:r>
        <w:rPr>
          <w:rFonts w:cs="Arial" w:hAnsi="Arial" w:eastAsia="Arial" w:ascii="Arial"/>
          <w:spacing w:val="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Medan</w:t>
      </w:r>
      <w:r>
        <w:rPr>
          <w:rFonts w:cs="Arial" w:hAnsi="Arial" w:eastAsia="Arial" w:ascii="Arial"/>
          <w:spacing w:val="12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20223</w:t>
      </w:r>
      <w:r>
        <w:rPr>
          <w:rFonts w:cs="Arial" w:hAnsi="Arial" w:eastAsia="Arial" w:ascii="Arial"/>
          <w:spacing w:val="1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-15"/>
          <w:w w:val="100"/>
          <w:sz w:val="14"/>
          <w:szCs w:val="14"/>
        </w:rPr>
        <w:t>T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elp.</w:t>
      </w:r>
      <w:r>
        <w:rPr>
          <w:rFonts w:cs="Arial" w:hAnsi="Arial" w:eastAsia="Arial" w:ascii="Arial"/>
          <w:spacing w:val="1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061-7366878</w:t>
      </w:r>
      <w:r>
        <w:rPr>
          <w:rFonts w:cs="Arial" w:hAnsi="Arial" w:eastAsia="Arial" w:ascii="Arial"/>
          <w:spacing w:val="24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4"/>
          <w:sz w:val="14"/>
          <w:szCs w:val="14"/>
        </w:rPr>
        <w:t>Fax.</w:t>
      </w:r>
      <w:r>
        <w:rPr>
          <w:rFonts w:cs="Arial" w:hAnsi="Arial" w:eastAsia="Arial" w:ascii="Arial"/>
          <w:spacing w:val="-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3"/>
          <w:sz w:val="14"/>
          <w:szCs w:val="14"/>
        </w:rPr>
        <w:t>061-7366998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lineRule="exact" w:line="140"/>
        <w:ind w:left="120"/>
      </w:pPr>
      <w:r>
        <w:pict>
          <v:group style="position:absolute;margin-left:308.339pt;margin-top:38.4799pt;width:0pt;height:14.862pt;mso-position-horizontal-relative:page;mso-position-vertical-relative:paragraph;z-index:-626" coordorigin="6167,770" coordsize="0,297">
            <v:shape style="position:absolute;left:6167;top:770;width:0;height:297" coordorigin="6167,770" coordsize="0,297" path="m6167,1067l6167,770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Kampus</w:t>
      </w:r>
      <w:r>
        <w:rPr>
          <w:rFonts w:cs="Arial" w:hAnsi="Arial" w:eastAsia="Arial" w:ascii="Arial"/>
          <w:spacing w:val="14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II</w:t>
      </w:r>
      <w:r>
        <w:rPr>
          <w:rFonts w:cs="Arial" w:hAnsi="Arial" w:eastAsia="Arial" w:ascii="Arial"/>
          <w:spacing w:val="2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:</w:t>
      </w:r>
      <w:r>
        <w:rPr>
          <w:rFonts w:cs="Arial" w:hAnsi="Arial" w:eastAsia="Arial" w:ascii="Arial"/>
          <w:spacing w:val="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J</w:t>
      </w:r>
      <w:r>
        <w:rPr>
          <w:rFonts w:cs="Arial" w:hAnsi="Arial" w:eastAsia="Arial" w:ascii="Arial"/>
          <w:spacing w:val="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Setia</w:t>
      </w:r>
      <w:r>
        <w:rPr>
          <w:rFonts w:cs="Arial" w:hAnsi="Arial" w:eastAsia="Arial" w:ascii="Arial"/>
          <w:spacing w:val="12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Budi</w:t>
      </w:r>
      <w:r>
        <w:rPr>
          <w:rFonts w:cs="Arial" w:hAnsi="Arial" w:eastAsia="Arial" w:ascii="Arial"/>
          <w:spacing w:val="10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No.</w:t>
      </w:r>
      <w:r>
        <w:rPr>
          <w:rFonts w:cs="Arial" w:hAnsi="Arial" w:eastAsia="Arial" w:ascii="Arial"/>
          <w:spacing w:val="8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79B</w:t>
      </w:r>
      <w:r>
        <w:rPr>
          <w:rFonts w:cs="Arial" w:hAnsi="Arial" w:eastAsia="Arial" w:ascii="Arial"/>
          <w:spacing w:val="9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/</w:t>
      </w:r>
      <w:r>
        <w:rPr>
          <w:rFonts w:cs="Arial" w:hAnsi="Arial" w:eastAsia="Arial" w:ascii="Arial"/>
          <w:spacing w:val="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Sei</w:t>
      </w:r>
      <w:r>
        <w:rPr>
          <w:rFonts w:cs="Arial" w:hAnsi="Arial" w:eastAsia="Arial" w:ascii="Arial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Serayu</w:t>
      </w:r>
      <w:r>
        <w:rPr>
          <w:rFonts w:cs="Arial" w:hAnsi="Arial" w:eastAsia="Arial" w:ascii="Arial"/>
          <w:spacing w:val="12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No.</w:t>
      </w:r>
      <w:r>
        <w:rPr>
          <w:rFonts w:cs="Arial" w:hAnsi="Arial" w:eastAsia="Arial" w:ascii="Arial"/>
          <w:spacing w:val="8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70A</w:t>
      </w:r>
      <w:r>
        <w:rPr>
          <w:rFonts w:cs="Arial" w:hAnsi="Arial" w:eastAsia="Arial" w:ascii="Arial"/>
          <w:spacing w:val="9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-15"/>
          <w:w w:val="100"/>
          <w:sz w:val="14"/>
          <w:szCs w:val="14"/>
        </w:rPr>
        <w:t>T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elp.</w:t>
      </w:r>
      <w:r>
        <w:rPr>
          <w:rFonts w:cs="Arial" w:hAnsi="Arial" w:eastAsia="Arial" w:ascii="Arial"/>
          <w:spacing w:val="1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061-8225602</w:t>
      </w:r>
      <w:r>
        <w:rPr>
          <w:rFonts w:cs="Arial" w:hAnsi="Arial" w:eastAsia="Arial" w:ascii="Arial"/>
          <w:spacing w:val="24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4"/>
          <w:sz w:val="14"/>
          <w:szCs w:val="14"/>
        </w:rPr>
        <w:t>Fax.</w:t>
      </w:r>
      <w:r>
        <w:rPr>
          <w:rFonts w:cs="Arial" w:hAnsi="Arial" w:eastAsia="Arial" w:ascii="Arial"/>
          <w:spacing w:val="-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3"/>
          <w:sz w:val="14"/>
          <w:szCs w:val="14"/>
        </w:rPr>
        <w:t>061-8226331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lineRule="exact" w:line="260"/>
        <w:ind w:left="65" w:right="548"/>
      </w:pPr>
      <w:r>
        <w:br w:type="column"/>
      </w:r>
      <w:r>
        <w:rPr>
          <w:rFonts w:cs="Arial" w:hAnsi="Arial" w:eastAsia="Arial" w:ascii="Arial"/>
          <w:color w:val="ABABAB"/>
          <w:spacing w:val="0"/>
          <w:w w:val="100"/>
          <w:sz w:val="24"/>
          <w:szCs w:val="24"/>
        </w:rPr>
        <w:t>SEMESTER</w:t>
      </w:r>
      <w:r>
        <w:rPr>
          <w:rFonts w:cs="Arial" w:hAnsi="Arial" w:eastAsia="Arial" w:ascii="Arial"/>
          <w:color w:val="ABABAB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ABABAB"/>
          <w:spacing w:val="0"/>
          <w:w w:val="103"/>
          <w:sz w:val="24"/>
          <w:szCs w:val="24"/>
        </w:rPr>
        <w:t>GENAP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18"/>
          <w:szCs w:val="18"/>
        </w:rPr>
        <w:jc w:val="center"/>
        <w:spacing w:before="19"/>
        <w:ind w:left="-33" w:right="451"/>
        <w:sectPr>
          <w:type w:val="continuous"/>
          <w:pgSz w:w="12240" w:h="20180"/>
          <w:pgMar w:top="500" w:bottom="280" w:left="960" w:right="940"/>
          <w:cols w:num="2" w:equalWidth="off">
            <w:col w:w="5739" w:space="1642"/>
            <w:col w:w="2959"/>
          </w:cols>
        </w:sectPr>
      </w:pPr>
      <w:r>
        <w:rPr>
          <w:rFonts w:cs="Arial" w:hAnsi="Arial" w:eastAsia="Arial" w:ascii="Arial"/>
          <w:color w:val="ABABAB"/>
          <w:spacing w:val="-13"/>
          <w:w w:val="100"/>
          <w:sz w:val="18"/>
          <w:szCs w:val="18"/>
        </w:rPr>
        <w:t>T</w:t>
      </w:r>
      <w:r>
        <w:rPr>
          <w:rFonts w:cs="Arial" w:hAnsi="Arial" w:eastAsia="Arial" w:ascii="Arial"/>
          <w:color w:val="ABABAB"/>
          <w:spacing w:val="0"/>
          <w:w w:val="100"/>
          <w:sz w:val="18"/>
          <w:szCs w:val="18"/>
        </w:rPr>
        <w:t>AHUN</w:t>
      </w:r>
      <w:r>
        <w:rPr>
          <w:rFonts w:cs="Arial" w:hAnsi="Arial" w:eastAsia="Arial" w:ascii="Arial"/>
          <w:color w:val="ABABAB"/>
          <w:spacing w:val="2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ABABAB"/>
          <w:spacing w:val="0"/>
          <w:w w:val="107"/>
          <w:sz w:val="18"/>
          <w:szCs w:val="18"/>
        </w:rPr>
        <w:t>AKADEMIK</w:t>
      </w:r>
      <w:r>
        <w:rPr>
          <w:rFonts w:cs="Arial" w:hAnsi="Arial" w:eastAsia="Arial" w:ascii="Arial"/>
          <w:color w:val="ABABAB"/>
          <w:spacing w:val="-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ABABAB"/>
          <w:spacing w:val="0"/>
          <w:w w:val="103"/>
          <w:sz w:val="18"/>
          <w:szCs w:val="18"/>
        </w:rPr>
        <w:t>2019/2020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2" w:lineRule="auto" w:line="161"/>
        <w:ind w:left="8253" w:right="463" w:hanging="8134"/>
      </w:pPr>
      <w:r>
        <w:pict>
          <v:group style="position:absolute;margin-left:53.6075pt;margin-top:22.6616pt;width:329.767pt;height:2.02664pt;mso-position-horizontal-relative:page;mso-position-vertical-relative:paragraph;z-index:-628" coordorigin="1072,453" coordsize="6595,41">
            <v:shape style="position:absolute;left:1080;top:467;width:6580;height:0" coordorigin="1080,467" coordsize="6580,0" path="m1080,467l7660,467e" filled="f" stroked="t" strokeweight="0.775547pt" strokecolor="#999999">
              <v:path arrowok="t"/>
            </v:shape>
            <v:shape style="position:absolute;left:1080;top:480;width:6580;height:0" coordorigin="1080,480" coordsize="6580,0" path="m1080,480l7660,480e" filled="f" stroked="t" strokeweight="0.775547pt" strokecolor="#EDEDED">
              <v:path arrowok="t"/>
            </v:shape>
            <v:shape style="position:absolute;left:7646;top:460;width:14;height:27" coordorigin="7646,460" coordsize="14,27" path="m7646,473l7660,460,7660,487,7646,487,7646,473xe" filled="t" fillcolor="#EDEDED" stroked="f">
              <v:path arrowok="t"/>
              <v:fill/>
            </v:shape>
            <v:shape style="position:absolute;left:1080;top:460;width:14;height:27" coordorigin="1080,460" coordsize="14,27" path="m1080,460l1093,460,1093,473,1080,487,1080,460xe" filled="t" fillcolor="#999999" stroked="f">
              <v:path arrowok="t"/>
              <v:fill/>
            </v:shape>
            <w10:wrap type="none"/>
          </v:group>
        </w:pict>
      </w:r>
      <w:r>
        <w:pict>
          <v:group style="position:absolute;margin-left:56.3597pt;margin-top:31.106pt;width:0pt;height:14.862pt;mso-position-horizontal-relative:page;mso-position-vertical-relative:paragraph;z-index:-627" coordorigin="1127,622" coordsize="0,297">
            <v:shape style="position:absolute;left:1127;top:622;width:0;height:297" coordorigin="1127,622" coordsize="0,297" path="m1127,919l1127,622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31.8315pt;width:502.631pt;height:100.389pt;mso-position-horizontal-relative:page;mso-position-vertical-relative:paragraph;z-index:-62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4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21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7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ADMINISTRASI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&amp;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POLITIK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PER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AJAKAN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ADMINISTRASI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&amp;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POLITIK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PER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AJAKAN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IAP52026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IAP52026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NINA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ANGELIA,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S.Sos,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NINA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ANGELIA,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S.Sos,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JUM`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24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17:00-18:00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RA.II.9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Email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hyperlink r:id="rId4">
        <w:r>
          <w:rPr>
            <w:rFonts w:cs="Arial" w:hAnsi="Arial" w:eastAsia="Arial" w:ascii="Arial"/>
            <w:spacing w:val="0"/>
            <w:w w:val="100"/>
            <w:sz w:val="16"/>
            <w:szCs w:val="16"/>
          </w:rPr>
          <w:t>univ_medanarea@uma.ac.id</w:t>
        </w:r>
        <w:r>
          <w:rPr>
            <w:rFonts w:cs="Arial" w:hAnsi="Arial" w:eastAsia="Arial" w:ascii="Arial"/>
            <w:spacing w:val="0"/>
            <w:w w:val="100"/>
            <w:sz w:val="16"/>
            <w:szCs w:val="16"/>
          </w:rPr>
          <w:t>   </w:t>
        </w:r>
        <w:r>
          <w:rPr>
            <w:rFonts w:cs="Arial" w:hAnsi="Arial" w:eastAsia="Arial" w:ascii="Arial"/>
            <w:spacing w:val="23"/>
            <w:w w:val="100"/>
            <w:sz w:val="16"/>
            <w:szCs w:val="16"/>
          </w:rPr>
          <w:t> </w:t>
        </w:r>
        <w:r>
          <w:rPr>
            <w:rFonts w:cs="Arial" w:hAnsi="Arial" w:eastAsia="Arial" w:ascii="Arial"/>
            <w:spacing w:val="-3"/>
            <w:w w:val="100"/>
            <w:sz w:val="16"/>
            <w:szCs w:val="16"/>
          </w:rPr>
          <w:t>W</w:t>
        </w:r>
        <w:r>
          <w:rPr>
            <w:rFonts w:cs="Arial" w:hAnsi="Arial" w:eastAsia="Arial" w:ascii="Arial"/>
            <w:spacing w:val="0"/>
            <w:w w:val="100"/>
            <w:sz w:val="16"/>
            <w:szCs w:val="16"/>
          </w:rPr>
          <w:t>ebsite</w:t>
        </w:r>
        <w:r>
          <w:rPr>
            <w:rFonts w:cs="Arial" w:hAnsi="Arial" w:eastAsia="Arial" w:ascii="Arial"/>
            <w:spacing w:val="7"/>
            <w:w w:val="100"/>
            <w:sz w:val="16"/>
            <w:szCs w:val="16"/>
          </w:rPr>
          <w:t> </w:t>
        </w:r>
        <w:r>
          <w:rPr>
            <w:rFonts w:cs="Arial" w:hAnsi="Arial" w:eastAsia="Arial" w:ascii="Arial"/>
            <w:spacing w:val="0"/>
            <w:w w:val="100"/>
            <w:sz w:val="16"/>
            <w:szCs w:val="16"/>
          </w:rPr>
          <w:t>:</w:t>
        </w:r>
        <w:r>
          <w:rPr>
            <w:rFonts w:cs="Arial" w:hAnsi="Arial" w:eastAsia="Arial" w:ascii="Arial"/>
            <w:spacing w:val="1"/>
            <w:w w:val="100"/>
            <w:sz w:val="16"/>
            <w:szCs w:val="16"/>
          </w:rPr>
          <w:t> </w:t>
        </w:r>
      </w:hyperlink>
      <w:hyperlink r:id="rId5">
        <w:r>
          <w:rPr>
            <w:rFonts w:cs="Arial" w:hAnsi="Arial" w:eastAsia="Arial" w:ascii="Arial"/>
            <w:spacing w:val="0"/>
            <w:w w:val="100"/>
            <w:sz w:val="16"/>
            <w:szCs w:val="16"/>
          </w:rPr>
          <w:t>http://ww</w:t>
        </w:r>
        <w:r>
          <w:rPr>
            <w:rFonts w:cs="Arial" w:hAnsi="Arial" w:eastAsia="Arial" w:ascii="Arial"/>
            <w:spacing w:val="-9"/>
            <w:w w:val="100"/>
            <w:sz w:val="16"/>
            <w:szCs w:val="16"/>
          </w:rPr>
          <w:t>w</w:t>
        </w:r>
        <w:r>
          <w:rPr>
            <w:rFonts w:cs="Arial" w:hAnsi="Arial" w:eastAsia="Arial" w:ascii="Arial"/>
            <w:spacing w:val="0"/>
            <w:w w:val="100"/>
            <w:sz w:val="16"/>
            <w:szCs w:val="16"/>
          </w:rPr>
          <w:t>.uma.ac.id</w:t>
        </w:r>
      </w:hyperlink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3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Program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Studi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ILMU</w:t>
      </w:r>
      <w:r>
        <w:rPr>
          <w:rFonts w:cs="Arial" w:hAnsi="Arial" w:eastAsia="Arial" w:ascii="Arial"/>
          <w:spacing w:val="5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ADMINISTRASI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PUBLIK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30" w:right="333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008" w:right="101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6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8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33" w:right="436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29" w:right="431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158520042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DILA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PRIHASTARI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168520001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ISMA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ROHANI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ANNISA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YUNDA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SYAFIRA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WIRANTI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PRIMA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AKBAR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MARUF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PRASOJO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178520034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DYTA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ANASTACIA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4"/>
                <w:szCs w:val="14"/>
              </w:rPr>
              <w:t>178520043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4"/>
                <w:szCs w:val="14"/>
              </w:rPr>
              <w:t>MOLIZA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4"/>
                <w:szCs w:val="14"/>
              </w:rPr>
              <w:t>FITRI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4"/>
                <w:szCs w:val="14"/>
              </w:rPr>
              <w:t>FEBRI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4"/>
                <w:sz w:val="14"/>
                <w:szCs w:val="14"/>
              </w:rPr>
              <w:t>YANTI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178520046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NURUL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YOHANA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REFORIANUS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GEA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178520056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YULYANA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178520060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ANNISA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RAMADHANI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178520063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ENJELY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178520064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RUT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ROYANTI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SIANTURI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178520069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NURISYA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FITRI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TAMELA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178520075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WINDA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178520083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SILVIA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NINGSIH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MARBUN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shape type="#_x0000_t202" style="position:absolute;margin-left:281.267pt;margin-top:0.620111pt;width:278.813pt;height:88.5967pt;mso-position-horizontal-relative:page;mso-position-vertical-relative:paragraph;z-index:-62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2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NINA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ANGELIA,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S.Sos,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2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NINA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ANGELIA,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S.Sos,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type w:val="continuous"/>
          <w:pgSz w:w="12240" w:h="20180"/>
          <w:pgMar w:top="500" w:bottom="280" w:left="960" w:right="940"/>
        </w:sectPr>
      </w:pPr>
      <w:r>
        <w:rPr>
          <w:rFonts w:cs="Arial" w:hAnsi="Arial" w:eastAsia="Arial" w:ascii="Arial"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  </w:t>
      </w:r>
      <w:r>
        <w:rPr>
          <w:rFonts w:cs="Arial" w:hAnsi="Arial" w:eastAsia="Arial" w:ascii="Arial"/>
          <w:spacing w:val="6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7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spacing w:val="43"/>
          <w:w w:val="107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 </w:t>
      </w:r>
      <w:r>
        <w:rPr>
          <w:rFonts w:cs="Arial" w:hAnsi="Arial" w:eastAsia="Arial" w:ascii="Arial"/>
          <w:spacing w:val="9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50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308" w:hanging="6658"/>
      </w:pPr>
      <w:r>
        <w:pict>
          <v:group style="position:absolute;margin-left:451.665pt;margin-top:4.37512pt;width:2.28594pt;height:0pt;mso-position-horizontal-relative:page;mso-position-vertical-relative:paragraph;z-index:-625" coordorigin="9033,88" coordsize="46,0">
            <v:shape style="position:absolute;left:9033;top:88;width:46;height:0" coordorigin="9033,88" coordsize="46,0" path="m9033,88l9079,88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77.788pt;margin-top:4.37512pt;width:19.8621pt;height:0pt;mso-position-horizontal-relative:page;mso-position-vertical-relative:paragraph;z-index:-624" coordorigin="9556,88" coordsize="397,0">
            <v:shape style="position:absolute;left:9556;top:88;width:397;height:0" coordorigin="9556,88" coordsize="397,0" path="m9556,88l9953,88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3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BEBY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MASITHO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9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TUBARA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S.Sos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MAP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NIDN.0722108602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500" w:bottom="280" w:left="9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yperlink" Target="mailto:univ_medanarea@uma.ac.id" TargetMode="External"/><Relationship Id="rId5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