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158520042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DILA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PRIHASTARI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178520014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WIRANTI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PRASOJO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DYTA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ANASTACIA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MOLIZA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REFORIANUS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YULYANA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ENJELY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ROYANTI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5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DAERAH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DAERAH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IIP51040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IIP51040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R.A.II.10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5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56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HERLINUS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ICHA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HAFIFAH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MELLYNITA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FEBIYOLANDA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HANIFA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SAZWANI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ROSLINA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DIAH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HARYUNI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MARCELANIA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RENAWATI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RESTRAINT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JUST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SKB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BAENE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5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DAERAH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ONOMI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DAERAH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IIP51040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IIP51040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R.A.II.10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5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51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682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ONOMI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DAERAH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ONOMI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DAERAH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IIP51040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IIP51040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H.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INDRA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H.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INDRA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RABU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17:00-18:00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R.A.II.10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4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79.3306pt;width:507.824pt;height:71.708pt;mso-position-horizontal-relative:page;mso-position-vertical-relative:paragraph;z-index:-16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188520182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JONATHAN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TOGATOROP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198520106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NICO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ANDRIANO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NAINGGOLAN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99.63pt;width:0pt;height:14.862pt;mso-position-horizontal-relative:page;mso-position-vertical-relative:paragraph;z-index:-1647" coordorigin="6167,-3993" coordsize="0,297">
            <v:shape style="position:absolute;left:6167;top:-3993;width:0;height:297" coordorigin="6167,-3993" coordsize="0,297" path="m6167,-3695l6167,-399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UTAMA,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46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45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52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58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6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44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