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spacing w:val="2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HASIL</w:t>
      </w:r>
      <w:r>
        <w:rPr>
          <w:rFonts w:cs="Arial" w:hAnsi="Arial" w:eastAsia="Arial" w:ascii="Arial"/>
          <w:spacing w:val="0"/>
          <w:w w:val="10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1.712pt;height:16.2131pt;mso-position-horizontal-relative:page;mso-position-vertical-relative:paragraph;z-index:-5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L</w:t>
                  </w:r>
                  <w:r>
                    <w:rPr>
                      <w:rFonts w:cs="Arial" w:hAnsi="Arial" w:eastAsia="Arial" w:ascii="Arial"/>
                      <w:color w:val="003300"/>
                      <w:spacing w:val="-24"/>
                      <w:w w:val="100"/>
                      <w:sz w:val="32"/>
                      <w:szCs w:val="32"/>
                    </w:rPr>
                    <w:t>T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color w:val="003300"/>
                      <w:spacing w:val="85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003300"/>
                      <w:spacing w:val="0"/>
                      <w:w w:val="103"/>
                      <w:sz w:val="32"/>
                      <w:szCs w:val="32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color w:val="003300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color w:val="003300"/>
          <w:spacing w:val="24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3300"/>
          <w:spacing w:val="0"/>
          <w:w w:val="105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pict>
          <v:group style="position:absolute;margin-left:308.339pt;margin-top:38.4799pt;width:0pt;height:14.862pt;mso-position-horizontal-relative:page;mso-position-vertical-relative:paragraph;z-index:-542" coordorigin="6167,770" coordsize="0,297">
            <v:shape style="position:absolute;left:6167;top:770;width:0;height:297" coordorigin="6167,770" coordsize="0,297" path="m6167,1067l6167,77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color w:val="ABABA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7"/>
          <w:sz w:val="18"/>
          <w:szCs w:val="18"/>
        </w:rPr>
        <w:t>AKADEMIK</w:t>
      </w:r>
      <w:r>
        <w:rPr>
          <w:rFonts w:cs="Arial" w:hAnsi="Arial" w:eastAsia="Arial" w:ascii="Arial"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BABAB"/>
          <w:spacing w:val="0"/>
          <w:w w:val="103"/>
          <w:sz w:val="18"/>
          <w:szCs w:val="18"/>
        </w:rPr>
        <w:t>2019/2020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2" w:lineRule="auto" w:line="161"/>
        <w:ind w:left="8253" w:right="463" w:hanging="8134"/>
      </w:pPr>
      <w:r>
        <w:pict>
          <v:group style="position:absolute;margin-left:53.6075pt;margin-top:22.6616pt;width:329.767pt;height:2.02664pt;mso-position-horizontal-relative:page;mso-position-vertical-relative:paragraph;z-index:-544" coordorigin="1072,453" coordsize="6595,41">
            <v:shape style="position:absolute;left:1080;top:467;width:6580;height:0" coordorigin="1080,467" coordsize="6580,0" path="m1080,467l7660,467e" filled="f" stroked="t" strokeweight="0.775547pt" strokecolor="#999999">
              <v:path arrowok="t"/>
            </v:shape>
            <v:shape style="position:absolute;left:1080;top:480;width:6580;height:0" coordorigin="1080,480" coordsize="6580,0" path="m1080,480l7660,480e" filled="f" stroked="t" strokeweight="0.775547pt" strokecolor="#EDEDED">
              <v:path arrowok="t"/>
            </v:shape>
            <v:shape style="position:absolute;left:7646;top:460;width:14;height:27" coordorigin="7646,460" coordsize="14,27" path="m7646,473l7660,460,7660,487,7646,487,7646,473xe" filled="t" fillcolor="#EDEDED" stroked="f">
              <v:path arrowok="t"/>
              <v:fill/>
            </v:shape>
            <v:shape style="position:absolute;left:1080;top:460;width:14;height:27" coordorigin="1080,460" coordsize="14,27" path="m1080,460l1093,460,1093,473,1080,487,1080,460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31.106pt;width:0pt;height:14.862pt;mso-position-horizontal-relative:page;mso-position-vertical-relative:paragraph;z-index:-543" coordorigin="1127,622" coordsize="0,297">
            <v:shape style="position:absolute;left:1127;top:622;width:0;height:297" coordorigin="1127,622" coordsize="0,297" path="m1127,919l1127,622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31.8315pt;width:502.631pt;height:100.389pt;mso-position-horizontal-relative:page;mso-position-vertical-relative:paragraph;z-index:-5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ALUASI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ABDUL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KADIR,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SH,M.Si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RA.II.8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ILMU</w:t>
      </w:r>
      <w:r>
        <w:rPr>
          <w:rFonts w:cs="Arial" w:hAnsi="Arial" w:eastAsia="Arial" w:ascii="Arial"/>
          <w:spacing w:val="5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ADMINISTRASI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PUBLIK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WIRANTI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PRIMA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PRASOJO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DYTA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ANASTACIA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REFORIANUS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YULYANA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ENJELY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ROYANTI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ABDUL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KADIR,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SH,M.Si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54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54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