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HASIL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9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1.712pt;height:16.2131pt;mso-position-horizontal-relative:page;mso-position-vertical-relative:paragraph;z-index:-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L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color w:val="003300"/>
                      <w:spacing w:val="85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3"/>
                      <w:sz w:val="32"/>
                      <w:szCs w:val="32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39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51.0946pt;width:249.039pt;height:16.3131pt;mso-position-horizontal-relative:page;mso-position-vertical-relative:paragraph;z-index:-567" coordorigin="6152,1022" coordsize="4981,326">
            <v:shape style="position:absolute;left:6160;top:1036;width:4959;height:0" coordorigin="6160,1036" coordsize="4959,0" path="m6160,1036l11119,1036e" filled="f" stroked="t" strokeweight="0.775547pt" strokecolor="#000000">
              <v:path arrowok="t"/>
            </v:shape>
            <v:shape style="position:absolute;left:6167;top:1030;width:0;height:297" coordorigin="6167,1030" coordsize="0,297" path="m6167,1327l6167,1030e" filled="f" stroked="t" strokeweight="0.775547pt" strokecolor="#000000">
              <v:path arrowok="t"/>
            </v:shape>
            <v:shape style="position:absolute;left:11125;top:1030;width:0;height:311" coordorigin="11125,1030" coordsize="0,311" path="m11125,1340l11125,103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color w:val="ABABA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7"/>
          <w:sz w:val="18"/>
          <w:szCs w:val="18"/>
        </w:rPr>
        <w:t>AKADEMIK</w:t>
      </w:r>
      <w:r>
        <w:rPr>
          <w:rFonts w:cs="Arial" w:hAnsi="Arial" w:eastAsia="Arial" w:ascii="Arial"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18"/>
          <w:szCs w:val="18"/>
        </w:rPr>
        <w:t>2019/2020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2" w:lineRule="auto" w:line="161"/>
        <w:ind w:left="8253" w:right="463" w:hanging="8134"/>
      </w:pPr>
      <w:r>
        <w:pict>
          <v:group style="position:absolute;margin-left:53.6075pt;margin-top:22.6616pt;width:329.767pt;height:2.02664pt;mso-position-horizontal-relative:page;mso-position-vertical-relative:paragraph;z-index:-569" coordorigin="1072,453" coordsize="6595,41">
            <v:shape style="position:absolute;left:1080;top:467;width:6580;height:0" coordorigin="1080,467" coordsize="6580,0" path="m1080,467l7660,467e" filled="f" stroked="t" strokeweight="0.775547pt" strokecolor="#999999">
              <v:path arrowok="t"/>
            </v:shape>
            <v:shape style="position:absolute;left:1080;top:480;width:6580;height:0" coordorigin="1080,480" coordsize="6580,0" path="m1080,480l7660,480e" filled="f" stroked="t" strokeweight="0.775547pt" strokecolor="#EDEDED">
              <v:path arrowok="t"/>
            </v:shape>
            <v:shape style="position:absolute;left:7646;top:460;width:14;height:27" coordorigin="7646,460" coordsize="14,27" path="m7646,473l7660,460,7660,487,7646,487,7646,473xe" filled="t" fillcolor="#EDEDED" stroked="f">
              <v:path arrowok="t"/>
              <v:fill/>
            </v:shape>
            <v:shape style="position:absolute;left:1080;top:460;width:14;height:27" coordorigin="1080,460" coordsize="14,27" path="m1080,460l1093,460,1093,473,1080,487,1080,460xe" filled="t" fillcolor="#999999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54.0219pt;margin-top:46.6935pt;width:502.581pt;height:94.9844pt;mso-position-horizontal-relative:page;mso-position-vertical-relative:paragraph;z-index:-5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132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KUALI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48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KUALI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R.B.III.5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ILMU</w:t>
      </w:r>
      <w:r>
        <w:rPr>
          <w:rFonts w:cs="Arial" w:hAnsi="Arial" w:eastAsia="Arial" w:ascii="Arial"/>
          <w:spacing w:val="5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ADMINISTRASI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PUBLIK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5" w:lineRule="exact" w:line="240"/>
        <w:sectPr>
          <w:type w:val="continuous"/>
          <w:pgSz w:w="12240" w:h="20180"/>
          <w:pgMar w:top="500" w:bottom="280" w:left="960" w:right="9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-0.119031pt;width:249.715pt;height:16.3131pt;mso-position-horizontal-relative:page;mso-position-vertical-relative:paragraph;z-index:-568" coordorigin="1113,-2" coordsize="4994,326">
            <v:shape style="position:absolute;left:1120;top:12;width:4972;height:0" coordorigin="1120,12" coordsize="4972,0" path="m1120,12l6092,12e" filled="f" stroked="t" strokeweight="0.775547pt" strokecolor="#000000">
              <v:path arrowok="t"/>
            </v:shape>
            <v:shape style="position:absolute;left:1127;top:5;width:0;height:297" coordorigin="1127,5" coordsize="0,297" path="m1127,303l1127,5e" filled="f" stroked="t" strokeweight="0.775547pt" strokecolor="#000000">
              <v:path arrowok="t"/>
            </v:shape>
            <v:shape style="position:absolute;left:6099;top:5;width:0;height:311" coordorigin="6099,5" coordsize="0,311" path="m6099,316l6099,5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50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DYTA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ANASTACIA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MOLIZA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REFORIANUS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YULYANA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ROYANTI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566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565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