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pict>
          <v:group style="position:absolute;margin-left:308.339pt;margin-top:38.4799pt;width:0pt;height:14.862pt;mso-position-horizontal-relative:page;mso-position-vertical-relative:paragraph;z-index:-331" coordorigin="6167,770" coordsize="0,297">
            <v:shape style="position:absolute;left:6167;top:770;width:0;height:297" coordorigin="6167,770" coordsize="0,297" path="m6167,1067l6167,77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333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31.106pt;width:0pt;height:14.862pt;mso-position-horizontal-relative:page;mso-position-vertical-relative:paragraph;z-index:-332" coordorigin="1127,622" coordsize="0,297">
            <v:shape style="position:absolute;left:1127;top:622;width:0;height:297" coordorigin="1127,622" coordsize="0,297" path="m1127,919l1127,622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130.024pt;width:507.824pt;height:91.9744pt;mso-position-horizontal-relative:page;mso-position-vertical-relative:paragraph;z-index:-3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77"/>
                          <w:ind w:left="188" w:right="1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99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3"/>
                            <w:sz w:val="14"/>
                            <w:szCs w:val="14"/>
                          </w:rPr>
                          <w:t>168520001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ISMA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4"/>
                            <w:sz w:val="14"/>
                            <w:szCs w:val="14"/>
                          </w:rPr>
                          <w:t>ROHANI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77"/>
                          <w:ind w:left="188" w:right="1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178520063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ENJELY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PUTRI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77"/>
                          <w:ind w:left="188" w:right="1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178520083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SILVIA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NINGSIH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MARBUN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RISMA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KEMALA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B.S.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RISMA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KEMALA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SARI,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B.S.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17:00-18:00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R.A.II.10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3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RISMA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KEMALA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B.S.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RISMA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KEMALA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B.S.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330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329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