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Arial" w:hAnsi="Arial" w:eastAsia="Arial" w:ascii="Arial"/>
          <w:sz w:val="16"/>
          <w:szCs w:val="16"/>
        </w:rPr>
        <w:jc w:val="left"/>
        <w:spacing w:before="73" w:lineRule="auto" w:line="246"/>
        <w:ind w:left="7483" w:right="559" w:firstLine="65"/>
        <w:sectPr>
          <w:type w:val="continuous"/>
          <w:pgSz w:w="12240" w:h="20180"/>
          <w:pgMar w:top="500" w:bottom="280" w:left="960" w:right="940"/>
        </w:sectPr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DAF</w:t>
      </w:r>
      <w:r>
        <w:rPr>
          <w:rFonts w:cs="Arial" w:hAnsi="Arial" w:eastAsia="Arial" w:ascii="Arial"/>
          <w:spacing w:val="-12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AR</w:t>
      </w:r>
      <w:r>
        <w:rPr>
          <w:rFonts w:cs="Arial" w:hAnsi="Arial" w:eastAsia="Arial" w:ascii="Arial"/>
          <w:spacing w:val="2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5"/>
          <w:sz w:val="16"/>
          <w:szCs w:val="16"/>
        </w:rPr>
        <w:t>HASIL</w:t>
      </w:r>
      <w:r>
        <w:rPr>
          <w:rFonts w:cs="Arial" w:hAnsi="Arial" w:eastAsia="Arial" w:ascii="Arial"/>
          <w:spacing w:val="0"/>
          <w:w w:val="10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J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I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N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I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9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32"/>
          <w:szCs w:val="32"/>
        </w:rPr>
        <w:jc w:val="left"/>
        <w:spacing w:lineRule="exact" w:line="360"/>
        <w:ind w:left="120"/>
      </w:pPr>
      <w:r>
        <w:pict>
          <v:shape type="#_x0000_t202" style="position:absolute;margin-left:53.9952pt;margin-top:-17.1099pt;width:141.712pt;height:16.2131pt;mso-position-horizontal-relative:page;mso-position-vertical-relative:paragraph;z-index:-2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32"/>
                      <w:szCs w:val="32"/>
                    </w:rPr>
                    <w:jc w:val="left"/>
                    <w:spacing w:lineRule="exact" w:line="320"/>
                    <w:ind w:right="-69"/>
                  </w:pPr>
                  <w:r>
                    <w:rPr>
                      <w:rFonts w:cs="Arial" w:hAnsi="Arial" w:eastAsia="Arial" w:ascii="Arial"/>
                      <w:color w:val="003300"/>
                      <w:spacing w:val="-18"/>
                      <w:w w:val="100"/>
                      <w:sz w:val="32"/>
                      <w:szCs w:val="32"/>
                    </w:rPr>
                    <w:t>F</w:t>
                  </w:r>
                  <w:r>
                    <w:rPr>
                      <w:rFonts w:cs="Arial" w:hAnsi="Arial" w:eastAsia="Arial" w:ascii="Arial"/>
                      <w:color w:val="003300"/>
                      <w:spacing w:val="0"/>
                      <w:w w:val="100"/>
                      <w:sz w:val="32"/>
                      <w:szCs w:val="32"/>
                    </w:rPr>
                    <w:t>AKU</w:t>
                  </w:r>
                  <w:r>
                    <w:rPr>
                      <w:rFonts w:cs="Arial" w:hAnsi="Arial" w:eastAsia="Arial" w:ascii="Arial"/>
                      <w:color w:val="003300"/>
                      <w:spacing w:val="-24"/>
                      <w:w w:val="100"/>
                      <w:sz w:val="32"/>
                      <w:szCs w:val="32"/>
                    </w:rPr>
                    <w:t>L</w:t>
                  </w:r>
                  <w:r>
                    <w:rPr>
                      <w:rFonts w:cs="Arial" w:hAnsi="Arial" w:eastAsia="Arial" w:ascii="Arial"/>
                      <w:color w:val="003300"/>
                      <w:spacing w:val="-24"/>
                      <w:w w:val="100"/>
                      <w:sz w:val="32"/>
                      <w:szCs w:val="32"/>
                    </w:rPr>
                    <w:t>T</w:t>
                  </w:r>
                  <w:r>
                    <w:rPr>
                      <w:rFonts w:cs="Arial" w:hAnsi="Arial" w:eastAsia="Arial" w:ascii="Arial"/>
                      <w:color w:val="003300"/>
                      <w:spacing w:val="0"/>
                      <w:w w:val="100"/>
                      <w:sz w:val="32"/>
                      <w:szCs w:val="32"/>
                    </w:rPr>
                    <w:t>AS</w:t>
                  </w:r>
                  <w:r>
                    <w:rPr>
                      <w:rFonts w:cs="Arial" w:hAnsi="Arial" w:eastAsia="Arial" w:ascii="Arial"/>
                      <w:color w:val="003300"/>
                      <w:spacing w:val="85"/>
                      <w:w w:val="100"/>
                      <w:sz w:val="32"/>
                      <w:szCs w:val="32"/>
                    </w:rPr>
                    <w:t> </w:t>
                  </w:r>
                  <w:r>
                    <w:rPr>
                      <w:rFonts w:cs="Arial" w:hAnsi="Arial" w:eastAsia="Arial" w:ascii="Arial"/>
                      <w:color w:val="003300"/>
                      <w:spacing w:val="0"/>
                      <w:w w:val="103"/>
                      <w:sz w:val="32"/>
                      <w:szCs w:val="32"/>
                    </w:rPr>
                    <w:t>ISIPOL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2"/>
                      <w:szCs w:val="32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color w:val="003300"/>
          <w:spacing w:val="0"/>
          <w:w w:val="100"/>
          <w:position w:val="-1"/>
          <w:sz w:val="32"/>
          <w:szCs w:val="32"/>
        </w:rPr>
        <w:t>UNIVERSI</w:t>
      </w:r>
      <w:r>
        <w:rPr>
          <w:rFonts w:cs="Arial" w:hAnsi="Arial" w:eastAsia="Arial" w:ascii="Arial"/>
          <w:color w:val="003300"/>
          <w:spacing w:val="-24"/>
          <w:w w:val="100"/>
          <w:position w:val="-1"/>
          <w:sz w:val="32"/>
          <w:szCs w:val="32"/>
        </w:rPr>
        <w:t>T</w:t>
      </w:r>
      <w:r>
        <w:rPr>
          <w:rFonts w:cs="Arial" w:hAnsi="Arial" w:eastAsia="Arial" w:ascii="Arial"/>
          <w:color w:val="003300"/>
          <w:spacing w:val="0"/>
          <w:w w:val="100"/>
          <w:position w:val="-1"/>
          <w:sz w:val="32"/>
          <w:szCs w:val="32"/>
        </w:rPr>
        <w:t>AS</w:t>
      </w:r>
      <w:r>
        <w:rPr>
          <w:rFonts w:cs="Arial" w:hAnsi="Arial" w:eastAsia="Arial" w:ascii="Arial"/>
          <w:color w:val="003300"/>
          <w:spacing w:val="39"/>
          <w:w w:val="100"/>
          <w:position w:val="-1"/>
          <w:sz w:val="32"/>
          <w:szCs w:val="32"/>
        </w:rPr>
        <w:t> </w:t>
      </w:r>
      <w:r>
        <w:rPr>
          <w:rFonts w:cs="Arial" w:hAnsi="Arial" w:eastAsia="Arial" w:ascii="Arial"/>
          <w:color w:val="003300"/>
          <w:spacing w:val="0"/>
          <w:w w:val="100"/>
          <w:position w:val="-1"/>
          <w:sz w:val="32"/>
          <w:szCs w:val="32"/>
        </w:rPr>
        <w:t>MEDAN</w:t>
      </w:r>
      <w:r>
        <w:rPr>
          <w:rFonts w:cs="Arial" w:hAnsi="Arial" w:eastAsia="Arial" w:ascii="Arial"/>
          <w:color w:val="003300"/>
          <w:spacing w:val="24"/>
          <w:w w:val="100"/>
          <w:position w:val="-1"/>
          <w:sz w:val="32"/>
          <w:szCs w:val="32"/>
        </w:rPr>
        <w:t> </w:t>
      </w:r>
      <w:r>
        <w:rPr>
          <w:rFonts w:cs="Arial" w:hAnsi="Arial" w:eastAsia="Arial" w:ascii="Arial"/>
          <w:color w:val="003300"/>
          <w:spacing w:val="0"/>
          <w:w w:val="105"/>
          <w:position w:val="-1"/>
          <w:sz w:val="32"/>
          <w:szCs w:val="32"/>
        </w:rPr>
        <w:t>AREA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32"/>
          <w:szCs w:val="32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before="13"/>
        <w:ind w:left="120" w:right="-40"/>
      </w:pPr>
      <w:r>
        <w:rPr>
          <w:rFonts w:cs="Arial" w:hAnsi="Arial" w:eastAsia="Arial" w:ascii="Arial"/>
          <w:spacing w:val="0"/>
          <w:w w:val="100"/>
          <w:sz w:val="14"/>
          <w:szCs w:val="14"/>
        </w:rPr>
        <w:t>Kampus</w:t>
      </w:r>
      <w:r>
        <w:rPr>
          <w:rFonts w:cs="Arial" w:hAnsi="Arial" w:eastAsia="Arial" w:ascii="Arial"/>
          <w:spacing w:val="14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I</w:t>
      </w:r>
      <w:r>
        <w:rPr>
          <w:rFonts w:cs="Arial" w:hAnsi="Arial" w:eastAsia="Arial" w:ascii="Arial"/>
          <w:spacing w:val="1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:</w:t>
      </w:r>
      <w:r>
        <w:rPr>
          <w:rFonts w:cs="Arial" w:hAnsi="Arial" w:eastAsia="Arial" w:ascii="Arial"/>
          <w:spacing w:val="1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Jl.</w:t>
      </w:r>
      <w:r>
        <w:rPr>
          <w:rFonts w:cs="Arial" w:hAnsi="Arial" w:eastAsia="Arial" w:ascii="Arial"/>
          <w:spacing w:val="5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Kolam/Gedung</w:t>
      </w:r>
      <w:r>
        <w:rPr>
          <w:rFonts w:cs="Arial" w:hAnsi="Arial" w:eastAsia="Arial" w:ascii="Arial"/>
          <w:spacing w:val="27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PBSI</w:t>
      </w:r>
      <w:r>
        <w:rPr>
          <w:rFonts w:cs="Arial" w:hAnsi="Arial" w:eastAsia="Arial" w:ascii="Arial"/>
          <w:spacing w:val="12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No.</w:t>
      </w:r>
      <w:r>
        <w:rPr>
          <w:rFonts w:cs="Arial" w:hAnsi="Arial" w:eastAsia="Arial" w:ascii="Arial"/>
          <w:spacing w:val="8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1</w:t>
      </w:r>
      <w:r>
        <w:rPr>
          <w:rFonts w:cs="Arial" w:hAnsi="Arial" w:eastAsia="Arial" w:ascii="Arial"/>
          <w:spacing w:val="1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Medan</w:t>
      </w:r>
      <w:r>
        <w:rPr>
          <w:rFonts w:cs="Arial" w:hAnsi="Arial" w:eastAsia="Arial" w:ascii="Arial"/>
          <w:spacing w:val="12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20223</w:t>
      </w:r>
      <w:r>
        <w:rPr>
          <w:rFonts w:cs="Arial" w:hAnsi="Arial" w:eastAsia="Arial" w:ascii="Arial"/>
          <w:spacing w:val="11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-15"/>
          <w:w w:val="100"/>
          <w:sz w:val="14"/>
          <w:szCs w:val="14"/>
        </w:rPr>
        <w:t>T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elp.</w:t>
      </w:r>
      <w:r>
        <w:rPr>
          <w:rFonts w:cs="Arial" w:hAnsi="Arial" w:eastAsia="Arial" w:ascii="Arial"/>
          <w:spacing w:val="11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061-7366878</w:t>
      </w:r>
      <w:r>
        <w:rPr>
          <w:rFonts w:cs="Arial" w:hAnsi="Arial" w:eastAsia="Arial" w:ascii="Arial"/>
          <w:spacing w:val="24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4"/>
          <w:sz w:val="14"/>
          <w:szCs w:val="14"/>
        </w:rPr>
        <w:t>Fax.</w:t>
      </w:r>
      <w:r>
        <w:rPr>
          <w:rFonts w:cs="Arial" w:hAnsi="Arial" w:eastAsia="Arial" w:ascii="Arial"/>
          <w:spacing w:val="-1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3"/>
          <w:sz w:val="14"/>
          <w:szCs w:val="14"/>
        </w:rPr>
        <w:t>061-7366998</w:t>
      </w:r>
      <w:r>
        <w:rPr>
          <w:rFonts w:cs="Arial" w:hAnsi="Arial" w:eastAsia="Arial" w:ascii="Arial"/>
          <w:spacing w:val="0"/>
          <w:w w:val="100"/>
          <w:sz w:val="14"/>
          <w:szCs w:val="14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lineRule="exact" w:line="140"/>
        <w:ind w:left="120"/>
      </w:pPr>
      <w:r>
        <w:rPr>
          <w:rFonts w:cs="Arial" w:hAnsi="Arial" w:eastAsia="Arial" w:ascii="Arial"/>
          <w:spacing w:val="0"/>
          <w:w w:val="100"/>
          <w:sz w:val="14"/>
          <w:szCs w:val="14"/>
        </w:rPr>
        <w:t>Kampus</w:t>
      </w:r>
      <w:r>
        <w:rPr>
          <w:rFonts w:cs="Arial" w:hAnsi="Arial" w:eastAsia="Arial" w:ascii="Arial"/>
          <w:spacing w:val="14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II</w:t>
      </w:r>
      <w:r>
        <w:rPr>
          <w:rFonts w:cs="Arial" w:hAnsi="Arial" w:eastAsia="Arial" w:ascii="Arial"/>
          <w:spacing w:val="2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:</w:t>
      </w:r>
      <w:r>
        <w:rPr>
          <w:rFonts w:cs="Arial" w:hAnsi="Arial" w:eastAsia="Arial" w:ascii="Arial"/>
          <w:spacing w:val="1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J</w:t>
      </w:r>
      <w:r>
        <w:rPr>
          <w:rFonts w:cs="Arial" w:hAnsi="Arial" w:eastAsia="Arial" w:ascii="Arial"/>
          <w:spacing w:val="1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Setia</w:t>
      </w:r>
      <w:r>
        <w:rPr>
          <w:rFonts w:cs="Arial" w:hAnsi="Arial" w:eastAsia="Arial" w:ascii="Arial"/>
          <w:spacing w:val="12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Budi</w:t>
      </w:r>
      <w:r>
        <w:rPr>
          <w:rFonts w:cs="Arial" w:hAnsi="Arial" w:eastAsia="Arial" w:ascii="Arial"/>
          <w:spacing w:val="10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No.</w:t>
      </w:r>
      <w:r>
        <w:rPr>
          <w:rFonts w:cs="Arial" w:hAnsi="Arial" w:eastAsia="Arial" w:ascii="Arial"/>
          <w:spacing w:val="8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79B</w:t>
      </w:r>
      <w:r>
        <w:rPr>
          <w:rFonts w:cs="Arial" w:hAnsi="Arial" w:eastAsia="Arial" w:ascii="Arial"/>
          <w:spacing w:val="9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/</w:t>
      </w:r>
      <w:r>
        <w:rPr>
          <w:rFonts w:cs="Arial" w:hAnsi="Arial" w:eastAsia="Arial" w:ascii="Arial"/>
          <w:spacing w:val="1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Sei</w:t>
      </w:r>
      <w:r>
        <w:rPr>
          <w:rFonts w:cs="Arial" w:hAnsi="Arial" w:eastAsia="Arial" w:ascii="Arial"/>
          <w:spacing w:val="7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Serayu</w:t>
      </w:r>
      <w:r>
        <w:rPr>
          <w:rFonts w:cs="Arial" w:hAnsi="Arial" w:eastAsia="Arial" w:ascii="Arial"/>
          <w:spacing w:val="12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No.</w:t>
      </w:r>
      <w:r>
        <w:rPr>
          <w:rFonts w:cs="Arial" w:hAnsi="Arial" w:eastAsia="Arial" w:ascii="Arial"/>
          <w:spacing w:val="8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70A</w:t>
      </w:r>
      <w:r>
        <w:rPr>
          <w:rFonts w:cs="Arial" w:hAnsi="Arial" w:eastAsia="Arial" w:ascii="Arial"/>
          <w:spacing w:val="9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-15"/>
          <w:w w:val="100"/>
          <w:sz w:val="14"/>
          <w:szCs w:val="14"/>
        </w:rPr>
        <w:t>T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elp.</w:t>
      </w:r>
      <w:r>
        <w:rPr>
          <w:rFonts w:cs="Arial" w:hAnsi="Arial" w:eastAsia="Arial" w:ascii="Arial"/>
          <w:spacing w:val="11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061-8225602</w:t>
      </w:r>
      <w:r>
        <w:rPr>
          <w:rFonts w:cs="Arial" w:hAnsi="Arial" w:eastAsia="Arial" w:ascii="Arial"/>
          <w:spacing w:val="24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4"/>
          <w:sz w:val="14"/>
          <w:szCs w:val="14"/>
        </w:rPr>
        <w:t>Fax.</w:t>
      </w:r>
      <w:r>
        <w:rPr>
          <w:rFonts w:cs="Arial" w:hAnsi="Arial" w:eastAsia="Arial" w:ascii="Arial"/>
          <w:spacing w:val="-1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3"/>
          <w:sz w:val="14"/>
          <w:szCs w:val="14"/>
        </w:rPr>
        <w:t>061-8226331</w:t>
      </w:r>
      <w:r>
        <w:rPr>
          <w:rFonts w:cs="Arial" w:hAnsi="Arial" w:eastAsia="Arial" w:ascii="Arial"/>
          <w:spacing w:val="0"/>
          <w:w w:val="100"/>
          <w:sz w:val="14"/>
          <w:szCs w:val="14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spacing w:lineRule="exact" w:line="260"/>
        <w:ind w:left="65" w:right="548"/>
      </w:pPr>
      <w:r>
        <w:br w:type="column"/>
      </w:r>
      <w:r>
        <w:rPr>
          <w:rFonts w:cs="Arial" w:hAnsi="Arial" w:eastAsia="Arial" w:ascii="Arial"/>
          <w:color w:val="ABABAB"/>
          <w:spacing w:val="0"/>
          <w:w w:val="100"/>
          <w:sz w:val="24"/>
          <w:szCs w:val="24"/>
        </w:rPr>
        <w:t>SEMESTER</w:t>
      </w:r>
      <w:r>
        <w:rPr>
          <w:rFonts w:cs="Arial" w:hAnsi="Arial" w:eastAsia="Arial" w:ascii="Arial"/>
          <w:color w:val="ABABAB"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ABABAB"/>
          <w:spacing w:val="0"/>
          <w:w w:val="103"/>
          <w:sz w:val="24"/>
          <w:szCs w:val="24"/>
        </w:rPr>
        <w:t>GENAP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18"/>
          <w:szCs w:val="18"/>
        </w:rPr>
        <w:jc w:val="center"/>
        <w:spacing w:before="19"/>
        <w:ind w:left="-33" w:right="451"/>
        <w:sectPr>
          <w:type w:val="continuous"/>
          <w:pgSz w:w="12240" w:h="20180"/>
          <w:pgMar w:top="500" w:bottom="280" w:left="960" w:right="940"/>
          <w:cols w:num="2" w:equalWidth="off">
            <w:col w:w="5739" w:space="1642"/>
            <w:col w:w="2959"/>
          </w:cols>
        </w:sectPr>
      </w:pPr>
      <w:r>
        <w:pict>
          <v:group style="position:absolute;margin-left:307.613pt;margin-top:51.0946pt;width:249.039pt;height:16.3131pt;mso-position-horizontal-relative:page;mso-position-vertical-relative:paragraph;z-index:-288" coordorigin="6152,1022" coordsize="4981,326">
            <v:shape style="position:absolute;left:6160;top:1036;width:4959;height:0" coordorigin="6160,1036" coordsize="4959,0" path="m6160,1036l11119,1036e" filled="f" stroked="t" strokeweight="0.775547pt" strokecolor="#000000">
              <v:path arrowok="t"/>
            </v:shape>
            <v:shape style="position:absolute;left:6167;top:1030;width:0;height:297" coordorigin="6167,1030" coordsize="0,297" path="m6167,1327l6167,1030e" filled="f" stroked="t" strokeweight="0.775547pt" strokecolor="#000000">
              <v:path arrowok="t"/>
            </v:shape>
            <v:shape style="position:absolute;left:11125;top:1030;width:0;height:311" coordorigin="11125,1030" coordsize="0,311" path="m11125,1340l11125,1030e" filled="f" stroked="t" strokeweight="0.775547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color w:val="ABABAB"/>
          <w:spacing w:val="-13"/>
          <w:w w:val="100"/>
          <w:sz w:val="18"/>
          <w:szCs w:val="18"/>
        </w:rPr>
        <w:t>T</w:t>
      </w:r>
      <w:r>
        <w:rPr>
          <w:rFonts w:cs="Arial" w:hAnsi="Arial" w:eastAsia="Arial" w:ascii="Arial"/>
          <w:color w:val="ABABAB"/>
          <w:spacing w:val="0"/>
          <w:w w:val="100"/>
          <w:sz w:val="18"/>
          <w:szCs w:val="18"/>
        </w:rPr>
        <w:t>AHUN</w:t>
      </w:r>
      <w:r>
        <w:rPr>
          <w:rFonts w:cs="Arial" w:hAnsi="Arial" w:eastAsia="Arial" w:ascii="Arial"/>
          <w:color w:val="ABABAB"/>
          <w:spacing w:val="2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ABABAB"/>
          <w:spacing w:val="0"/>
          <w:w w:val="107"/>
          <w:sz w:val="18"/>
          <w:szCs w:val="18"/>
        </w:rPr>
        <w:t>AKADEMIK</w:t>
      </w:r>
      <w:r>
        <w:rPr>
          <w:rFonts w:cs="Arial" w:hAnsi="Arial" w:eastAsia="Arial" w:ascii="Arial"/>
          <w:color w:val="ABABAB"/>
          <w:spacing w:val="-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ABABAB"/>
          <w:spacing w:val="0"/>
          <w:w w:val="103"/>
          <w:sz w:val="18"/>
          <w:szCs w:val="18"/>
        </w:rPr>
        <w:t>2019/2020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2" w:lineRule="auto" w:line="161"/>
        <w:ind w:left="8253" w:right="463" w:hanging="8134"/>
      </w:pPr>
      <w:r>
        <w:pict>
          <v:group style="position:absolute;margin-left:53.6075pt;margin-top:22.6616pt;width:329.767pt;height:2.02664pt;mso-position-horizontal-relative:page;mso-position-vertical-relative:paragraph;z-index:-290" coordorigin="1072,453" coordsize="6595,41">
            <v:shape style="position:absolute;left:1080;top:467;width:6580;height:0" coordorigin="1080,467" coordsize="6580,0" path="m1080,467l7660,467e" filled="f" stroked="t" strokeweight="0.775547pt" strokecolor="#999999">
              <v:path arrowok="t"/>
            </v:shape>
            <v:shape style="position:absolute;left:1080;top:480;width:6580;height:0" coordorigin="1080,480" coordsize="6580,0" path="m1080,480l7660,480e" filled="f" stroked="t" strokeweight="0.775547pt" strokecolor="#EDEDED">
              <v:path arrowok="t"/>
            </v:shape>
            <v:shape style="position:absolute;left:7646;top:460;width:14;height:27" coordorigin="7646,460" coordsize="14,27" path="m7646,473l7660,460,7660,487,7646,487,7646,473xe" filled="t" fillcolor="#EDEDED" stroked="f">
              <v:path arrowok="t"/>
              <v:fill/>
            </v:shape>
            <v:shape style="position:absolute;left:1080;top:460;width:14;height:27" coordorigin="1080,460" coordsize="14,27" path="m1080,460l1093,460,1093,473,1080,487,1080,460xe" filled="t" fillcolor="#999999" stroked="f">
              <v:path arrowok="t"/>
              <v:fill/>
            </v:shape>
            <w10:wrap type="none"/>
          </v:group>
        </w:pict>
      </w:r>
      <w:r>
        <w:pict>
          <v:shape type="#_x0000_t202" style="position:absolute;margin-left:52.9319pt;margin-top:130.024pt;width:507.824pt;height:51.4416pt;mso-position-horizontal-relative:page;mso-position-vertical-relative:paragraph;z-index:-285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594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9"/>
                            <w:szCs w:val="19"/>
                          </w:rPr>
                          <w:jc w:val="left"/>
                          <w:spacing w:before="7" w:lineRule="exact" w:line="180"/>
                        </w:pPr>
                        <w:r>
                          <w:rPr>
                            <w:sz w:val="19"/>
                            <w:szCs w:val="19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ind w:left="161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1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5"/>
                            <w:sz w:val="15"/>
                            <w:szCs w:val="15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067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9"/>
                            <w:szCs w:val="19"/>
                          </w:rPr>
                          <w:jc w:val="left"/>
                          <w:spacing w:before="7" w:lineRule="exact" w:line="180"/>
                        </w:pPr>
                        <w:r>
                          <w:rPr>
                            <w:sz w:val="19"/>
                            <w:szCs w:val="19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center"/>
                          <w:ind w:left="330" w:right="333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6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513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9"/>
                            <w:szCs w:val="19"/>
                          </w:rPr>
                          <w:jc w:val="left"/>
                          <w:spacing w:before="7" w:lineRule="exact" w:line="180"/>
                        </w:pPr>
                        <w:r>
                          <w:rPr>
                            <w:sz w:val="19"/>
                            <w:szCs w:val="19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ind w:left="1047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W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486" w:type="dxa"/>
                        <w:gridSpan w:val="4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center"/>
                          <w:spacing w:before="48"/>
                          <w:ind w:left="1008" w:right="1011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85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86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4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85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459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609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97" w:hRule="exact"/>
                    </w:trPr>
                    <w:tc>
                      <w:tcPr>
                        <w:tcW w:w="594" w:type="dxa"/>
                        <w:vMerge w:val="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067" w:type="dxa"/>
                        <w:vMerge w:val="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3513" w:type="dxa"/>
                        <w:vMerge w:val="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center"/>
                          <w:spacing w:before="48"/>
                          <w:ind w:left="154" w:right="157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6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center"/>
                          <w:spacing w:before="48"/>
                          <w:ind w:left="154" w:right="157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4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6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187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6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190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center"/>
                          <w:spacing w:before="48"/>
                          <w:ind w:left="433" w:right="436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5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6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center"/>
                          <w:spacing w:before="48"/>
                          <w:ind w:left="429" w:right="431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5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4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6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405" w:hRule="exact"/>
                    </w:trPr>
                    <w:tc>
                      <w:tcPr>
                        <w:tcW w:w="59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center"/>
                          <w:spacing w:before="77"/>
                          <w:ind w:left="188" w:right="18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color w:val="333399"/>
                            <w:spacing w:val="0"/>
                            <w:w w:val="99"/>
                            <w:sz w:val="15"/>
                            <w:szCs w:val="15"/>
                          </w:rPr>
                          <w:t>1.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color w:val="000000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0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99"/>
                          <w:ind w:left="14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color w:val="333399"/>
                            <w:spacing w:val="0"/>
                            <w:w w:val="103"/>
                            <w:sz w:val="14"/>
                            <w:szCs w:val="14"/>
                          </w:rPr>
                          <w:t>178520043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color w:val="000000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351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99"/>
                          <w:ind w:left="6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color w:val="333399"/>
                            <w:spacing w:val="0"/>
                            <w:w w:val="100"/>
                            <w:sz w:val="14"/>
                            <w:szCs w:val="14"/>
                          </w:rPr>
                          <w:t>MOLIZA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color w:val="333399"/>
                            <w:spacing w:val="2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color w:val="333399"/>
                            <w:spacing w:val="0"/>
                            <w:w w:val="100"/>
                            <w:sz w:val="14"/>
                            <w:szCs w:val="14"/>
                          </w:rPr>
                          <w:t>FITRI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color w:val="333399"/>
                            <w:spacing w:val="9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color w:val="333399"/>
                            <w:spacing w:val="0"/>
                            <w:w w:val="100"/>
                            <w:sz w:val="14"/>
                            <w:szCs w:val="14"/>
                          </w:rPr>
                          <w:t>FEBRI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color w:val="333399"/>
                            <w:spacing w:val="1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color w:val="333399"/>
                            <w:spacing w:val="0"/>
                            <w:w w:val="104"/>
                            <w:sz w:val="14"/>
                            <w:szCs w:val="14"/>
                          </w:rPr>
                          <w:t>YANTI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color w:val="000000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5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6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6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Email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 </w:t>
      </w:r>
      <w:hyperlink r:id="rId4">
        <w:r>
          <w:rPr>
            <w:rFonts w:cs="Arial" w:hAnsi="Arial" w:eastAsia="Arial" w:ascii="Arial"/>
            <w:spacing w:val="0"/>
            <w:w w:val="100"/>
            <w:sz w:val="16"/>
            <w:szCs w:val="16"/>
          </w:rPr>
          <w:t>univ_medanarea@uma.ac.id</w:t>
        </w:r>
        <w:r>
          <w:rPr>
            <w:rFonts w:cs="Arial" w:hAnsi="Arial" w:eastAsia="Arial" w:ascii="Arial"/>
            <w:spacing w:val="0"/>
            <w:w w:val="100"/>
            <w:sz w:val="16"/>
            <w:szCs w:val="16"/>
          </w:rPr>
          <w:t>   </w:t>
        </w:r>
        <w:r>
          <w:rPr>
            <w:rFonts w:cs="Arial" w:hAnsi="Arial" w:eastAsia="Arial" w:ascii="Arial"/>
            <w:spacing w:val="23"/>
            <w:w w:val="100"/>
            <w:sz w:val="16"/>
            <w:szCs w:val="16"/>
          </w:rPr>
          <w:t> </w:t>
        </w:r>
        <w:r>
          <w:rPr>
            <w:rFonts w:cs="Arial" w:hAnsi="Arial" w:eastAsia="Arial" w:ascii="Arial"/>
            <w:spacing w:val="-3"/>
            <w:w w:val="100"/>
            <w:sz w:val="16"/>
            <w:szCs w:val="16"/>
          </w:rPr>
          <w:t>W</w:t>
        </w:r>
        <w:r>
          <w:rPr>
            <w:rFonts w:cs="Arial" w:hAnsi="Arial" w:eastAsia="Arial" w:ascii="Arial"/>
            <w:spacing w:val="0"/>
            <w:w w:val="100"/>
            <w:sz w:val="16"/>
            <w:szCs w:val="16"/>
          </w:rPr>
          <w:t>ebsite</w:t>
        </w:r>
        <w:r>
          <w:rPr>
            <w:rFonts w:cs="Arial" w:hAnsi="Arial" w:eastAsia="Arial" w:ascii="Arial"/>
            <w:spacing w:val="7"/>
            <w:w w:val="100"/>
            <w:sz w:val="16"/>
            <w:szCs w:val="16"/>
          </w:rPr>
          <w:t> </w:t>
        </w:r>
        <w:r>
          <w:rPr>
            <w:rFonts w:cs="Arial" w:hAnsi="Arial" w:eastAsia="Arial" w:ascii="Arial"/>
            <w:spacing w:val="0"/>
            <w:w w:val="100"/>
            <w:sz w:val="16"/>
            <w:szCs w:val="16"/>
          </w:rPr>
          <w:t>:</w:t>
        </w:r>
        <w:r>
          <w:rPr>
            <w:rFonts w:cs="Arial" w:hAnsi="Arial" w:eastAsia="Arial" w:ascii="Arial"/>
            <w:spacing w:val="1"/>
            <w:w w:val="100"/>
            <w:sz w:val="16"/>
            <w:szCs w:val="16"/>
          </w:rPr>
          <w:t> </w:t>
        </w:r>
      </w:hyperlink>
      <w:hyperlink r:id="rId5">
        <w:r>
          <w:rPr>
            <w:rFonts w:cs="Arial" w:hAnsi="Arial" w:eastAsia="Arial" w:ascii="Arial"/>
            <w:spacing w:val="0"/>
            <w:w w:val="100"/>
            <w:sz w:val="16"/>
            <w:szCs w:val="16"/>
          </w:rPr>
          <w:t>http://ww</w:t>
        </w:r>
        <w:r>
          <w:rPr>
            <w:rFonts w:cs="Arial" w:hAnsi="Arial" w:eastAsia="Arial" w:ascii="Arial"/>
            <w:spacing w:val="-9"/>
            <w:w w:val="100"/>
            <w:sz w:val="16"/>
            <w:szCs w:val="16"/>
          </w:rPr>
          <w:t>w</w:t>
        </w:r>
        <w:r>
          <w:rPr>
            <w:rFonts w:cs="Arial" w:hAnsi="Arial" w:eastAsia="Arial" w:ascii="Arial"/>
            <w:spacing w:val="0"/>
            <w:w w:val="100"/>
            <w:sz w:val="16"/>
            <w:szCs w:val="16"/>
          </w:rPr>
          <w:t>.uma.ac.id</w:t>
        </w:r>
      </w:hyperlink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</w:t>
      </w:r>
      <w:r>
        <w:rPr>
          <w:rFonts w:cs="Arial" w:hAnsi="Arial" w:eastAsia="Arial" w:ascii="Arial"/>
          <w:spacing w:val="3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Program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Studi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</w:rPr>
        <w:t>ILMU</w:t>
      </w:r>
      <w:r>
        <w:rPr>
          <w:rFonts w:cs="Arial" w:hAnsi="Arial" w:eastAsia="Arial" w:ascii="Arial"/>
          <w:spacing w:val="5"/>
          <w:w w:val="100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ADMINISTRASI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PUBLIK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24"/>
          <w:szCs w:val="24"/>
        </w:rPr>
        <w:jc w:val="left"/>
        <w:spacing w:before="15" w:lineRule="exact" w:line="240"/>
        <w:sectPr>
          <w:type w:val="continuous"/>
          <w:pgSz w:w="12240" w:h="20180"/>
          <w:pgMar w:top="500" w:bottom="280" w:left="960" w:right="940"/>
        </w:sectPr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15"/>
          <w:szCs w:val="15"/>
        </w:rPr>
        <w:jc w:val="left"/>
        <w:spacing w:before="68" w:lineRule="exact" w:line="140"/>
        <w:ind w:left="1715" w:right="-42"/>
      </w:pPr>
      <w:r>
        <w:pict>
          <v:group style="position:absolute;margin-left:55.6341pt;margin-top:-0.119031pt;width:249.715pt;height:16.3131pt;mso-position-horizontal-relative:page;mso-position-vertical-relative:paragraph;z-index:-289" coordorigin="1113,-2" coordsize="4994,326">
            <v:shape style="position:absolute;left:1120;top:12;width:4972;height:0" coordorigin="1120,12" coordsize="4972,0" path="m1120,12l6092,12e" filled="f" stroked="t" strokeweight="0.775547pt" strokecolor="#000000">
              <v:path arrowok="t"/>
            </v:shape>
            <v:shape style="position:absolute;left:1127;top:5;width:0;height:297" coordorigin="1127,5" coordsize="0,297" path="m1127,303l1127,5e" filled="f" stroked="t" strokeweight="0.775547pt" strokecolor="#000000">
              <v:path arrowok="t"/>
            </v:shape>
            <v:shape style="position:absolute;left:6099;top:5;width:0;height:311" coordorigin="6099,5" coordsize="0,311" path="m6099,316l6099,5e" filled="f" stroked="t" strokeweight="0.775547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3"/>
          <w:w w:val="93"/>
          <w:position w:val="-3"/>
          <w:sz w:val="15"/>
          <w:szCs w:val="15"/>
        </w:rPr>
        <w:t>U</w:t>
      </w:r>
      <w:r>
        <w:rPr>
          <w:rFonts w:cs="Times New Roman" w:hAnsi="Times New Roman" w:eastAsia="Times New Roman" w:ascii="Times New Roman"/>
          <w:spacing w:val="3"/>
          <w:w w:val="93"/>
          <w:position w:val="-3"/>
          <w:sz w:val="15"/>
          <w:szCs w:val="15"/>
        </w:rPr>
        <w:t>J</w:t>
      </w:r>
      <w:r>
        <w:rPr>
          <w:rFonts w:cs="Times New Roman" w:hAnsi="Times New Roman" w:eastAsia="Times New Roman" w:ascii="Times New Roman"/>
          <w:spacing w:val="3"/>
          <w:w w:val="93"/>
          <w:position w:val="-3"/>
          <w:sz w:val="15"/>
          <w:szCs w:val="15"/>
        </w:rPr>
        <w:t>I</w:t>
      </w:r>
      <w:r>
        <w:rPr>
          <w:rFonts w:cs="Times New Roman" w:hAnsi="Times New Roman" w:eastAsia="Times New Roman" w:ascii="Times New Roman"/>
          <w:spacing w:val="3"/>
          <w:w w:val="93"/>
          <w:position w:val="-3"/>
          <w:sz w:val="15"/>
          <w:szCs w:val="15"/>
        </w:rPr>
        <w:t>A</w:t>
      </w:r>
      <w:r>
        <w:rPr>
          <w:rFonts w:cs="Times New Roman" w:hAnsi="Times New Roman" w:eastAsia="Times New Roman" w:ascii="Times New Roman"/>
          <w:spacing w:val="0"/>
          <w:w w:val="93"/>
          <w:position w:val="-3"/>
          <w:sz w:val="15"/>
          <w:szCs w:val="15"/>
        </w:rPr>
        <w:t>N</w:t>
      </w:r>
      <w:r>
        <w:rPr>
          <w:rFonts w:cs="Times New Roman" w:hAnsi="Times New Roman" w:eastAsia="Times New Roman" w:ascii="Times New Roman"/>
          <w:spacing w:val="15"/>
          <w:w w:val="93"/>
          <w:position w:val="-3"/>
          <w:sz w:val="15"/>
          <w:szCs w:val="15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position w:val="-3"/>
          <w:sz w:val="15"/>
          <w:szCs w:val="15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position w:val="-3"/>
          <w:sz w:val="15"/>
          <w:szCs w:val="15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position w:val="-3"/>
          <w:sz w:val="15"/>
          <w:szCs w:val="15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position w:val="-3"/>
          <w:sz w:val="15"/>
          <w:szCs w:val="15"/>
        </w:rPr>
        <w:t>G</w:t>
      </w:r>
      <w:r>
        <w:rPr>
          <w:rFonts w:cs="Times New Roman" w:hAnsi="Times New Roman" w:eastAsia="Times New Roman" w:ascii="Times New Roman"/>
          <w:spacing w:val="3"/>
          <w:w w:val="100"/>
          <w:position w:val="-3"/>
          <w:sz w:val="15"/>
          <w:szCs w:val="15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3"/>
          <w:sz w:val="15"/>
          <w:szCs w:val="15"/>
        </w:rPr>
        <w:t>H</w:t>
      </w:r>
      <w:r>
        <w:rPr>
          <w:rFonts w:cs="Times New Roman" w:hAnsi="Times New Roman" w:eastAsia="Times New Roman" w:ascii="Times New Roman"/>
          <w:spacing w:val="-4"/>
          <w:w w:val="100"/>
          <w:position w:val="-3"/>
          <w:sz w:val="15"/>
          <w:szCs w:val="15"/>
        </w:rPr>
        <w:t> </w:t>
      </w:r>
      <w:r>
        <w:rPr>
          <w:rFonts w:cs="Times New Roman" w:hAnsi="Times New Roman" w:eastAsia="Times New Roman" w:ascii="Times New Roman"/>
          <w:spacing w:val="3"/>
          <w:w w:val="96"/>
          <w:position w:val="-3"/>
          <w:sz w:val="15"/>
          <w:szCs w:val="15"/>
        </w:rPr>
        <w:t>S</w:t>
      </w:r>
      <w:r>
        <w:rPr>
          <w:rFonts w:cs="Times New Roman" w:hAnsi="Times New Roman" w:eastAsia="Times New Roman" w:ascii="Times New Roman"/>
          <w:spacing w:val="3"/>
          <w:w w:val="88"/>
          <w:position w:val="-3"/>
          <w:sz w:val="15"/>
          <w:szCs w:val="15"/>
        </w:rPr>
        <w:t>E</w:t>
      </w:r>
      <w:r>
        <w:rPr>
          <w:rFonts w:cs="Times New Roman" w:hAnsi="Times New Roman" w:eastAsia="Times New Roman" w:ascii="Times New Roman"/>
          <w:spacing w:val="3"/>
          <w:w w:val="96"/>
          <w:position w:val="-3"/>
          <w:sz w:val="15"/>
          <w:szCs w:val="15"/>
        </w:rPr>
        <w:t>M</w:t>
      </w:r>
      <w:r>
        <w:rPr>
          <w:rFonts w:cs="Times New Roman" w:hAnsi="Times New Roman" w:eastAsia="Times New Roman" w:ascii="Times New Roman"/>
          <w:spacing w:val="3"/>
          <w:w w:val="88"/>
          <w:position w:val="-3"/>
          <w:sz w:val="15"/>
          <w:szCs w:val="15"/>
        </w:rPr>
        <w:t>E</w:t>
      </w:r>
      <w:r>
        <w:rPr>
          <w:rFonts w:cs="Times New Roman" w:hAnsi="Times New Roman" w:eastAsia="Times New Roman" w:ascii="Times New Roman"/>
          <w:spacing w:val="3"/>
          <w:w w:val="96"/>
          <w:position w:val="-3"/>
          <w:sz w:val="15"/>
          <w:szCs w:val="15"/>
        </w:rPr>
        <w:t>S</w:t>
      </w:r>
      <w:r>
        <w:rPr>
          <w:rFonts w:cs="Times New Roman" w:hAnsi="Times New Roman" w:eastAsia="Times New Roman" w:ascii="Times New Roman"/>
          <w:spacing w:val="3"/>
          <w:w w:val="102"/>
          <w:position w:val="-3"/>
          <w:sz w:val="15"/>
          <w:szCs w:val="15"/>
        </w:rPr>
        <w:t>T</w:t>
      </w:r>
      <w:r>
        <w:rPr>
          <w:rFonts w:cs="Times New Roman" w:hAnsi="Times New Roman" w:eastAsia="Times New Roman" w:ascii="Times New Roman"/>
          <w:spacing w:val="3"/>
          <w:w w:val="88"/>
          <w:position w:val="-3"/>
          <w:sz w:val="15"/>
          <w:szCs w:val="15"/>
        </w:rPr>
        <w:t>E</w:t>
      </w:r>
      <w:r>
        <w:rPr>
          <w:rFonts w:cs="Times New Roman" w:hAnsi="Times New Roman" w:eastAsia="Times New Roman" w:ascii="Times New Roman"/>
          <w:spacing w:val="0"/>
          <w:w w:val="94"/>
          <w:position w:val="-3"/>
          <w:sz w:val="15"/>
          <w:szCs w:val="15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5"/>
          <w:szCs w:val="15"/>
        </w:rPr>
      </w:r>
    </w:p>
    <w:p>
      <w:pPr>
        <w:rPr>
          <w:rFonts w:cs="Times New Roman" w:hAnsi="Times New Roman" w:eastAsia="Times New Roman" w:ascii="Times New Roman"/>
          <w:sz w:val="15"/>
          <w:szCs w:val="15"/>
        </w:rPr>
        <w:jc w:val="left"/>
        <w:spacing w:before="68" w:lineRule="exact" w:line="140"/>
        <w:sectPr>
          <w:type w:val="continuous"/>
          <w:pgSz w:w="12240" w:h="20180"/>
          <w:pgMar w:top="500" w:bottom="280" w:left="960" w:right="940"/>
          <w:cols w:num="2" w:equalWidth="off">
            <w:col w:w="3589" w:space="3240"/>
            <w:col w:w="3511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spacing w:val="3"/>
          <w:w w:val="93"/>
          <w:position w:val="-3"/>
          <w:sz w:val="15"/>
          <w:szCs w:val="15"/>
        </w:rPr>
        <w:t>U</w:t>
      </w:r>
      <w:r>
        <w:rPr>
          <w:rFonts w:cs="Times New Roman" w:hAnsi="Times New Roman" w:eastAsia="Times New Roman" w:ascii="Times New Roman"/>
          <w:spacing w:val="3"/>
          <w:w w:val="93"/>
          <w:position w:val="-3"/>
          <w:sz w:val="15"/>
          <w:szCs w:val="15"/>
        </w:rPr>
        <w:t>J</w:t>
      </w:r>
      <w:r>
        <w:rPr>
          <w:rFonts w:cs="Times New Roman" w:hAnsi="Times New Roman" w:eastAsia="Times New Roman" w:ascii="Times New Roman"/>
          <w:spacing w:val="3"/>
          <w:w w:val="93"/>
          <w:position w:val="-3"/>
          <w:sz w:val="15"/>
          <w:szCs w:val="15"/>
        </w:rPr>
        <w:t>I</w:t>
      </w:r>
      <w:r>
        <w:rPr>
          <w:rFonts w:cs="Times New Roman" w:hAnsi="Times New Roman" w:eastAsia="Times New Roman" w:ascii="Times New Roman"/>
          <w:spacing w:val="3"/>
          <w:w w:val="93"/>
          <w:position w:val="-3"/>
          <w:sz w:val="15"/>
          <w:szCs w:val="15"/>
        </w:rPr>
        <w:t>A</w:t>
      </w:r>
      <w:r>
        <w:rPr>
          <w:rFonts w:cs="Times New Roman" w:hAnsi="Times New Roman" w:eastAsia="Times New Roman" w:ascii="Times New Roman"/>
          <w:spacing w:val="0"/>
          <w:w w:val="93"/>
          <w:position w:val="-3"/>
          <w:sz w:val="15"/>
          <w:szCs w:val="15"/>
        </w:rPr>
        <w:t>N</w:t>
      </w:r>
      <w:r>
        <w:rPr>
          <w:rFonts w:cs="Times New Roman" w:hAnsi="Times New Roman" w:eastAsia="Times New Roman" w:ascii="Times New Roman"/>
          <w:spacing w:val="15"/>
          <w:w w:val="93"/>
          <w:position w:val="-3"/>
          <w:sz w:val="15"/>
          <w:szCs w:val="15"/>
        </w:rPr>
        <w:t> </w:t>
      </w:r>
      <w:r>
        <w:rPr>
          <w:rFonts w:cs="Times New Roman" w:hAnsi="Times New Roman" w:eastAsia="Times New Roman" w:ascii="Times New Roman"/>
          <w:spacing w:val="3"/>
          <w:w w:val="93"/>
          <w:position w:val="-3"/>
          <w:sz w:val="15"/>
          <w:szCs w:val="15"/>
        </w:rPr>
        <w:t>A</w:t>
      </w:r>
      <w:r>
        <w:rPr>
          <w:rFonts w:cs="Times New Roman" w:hAnsi="Times New Roman" w:eastAsia="Times New Roman" w:ascii="Times New Roman"/>
          <w:spacing w:val="3"/>
          <w:w w:val="93"/>
          <w:position w:val="-3"/>
          <w:sz w:val="15"/>
          <w:szCs w:val="15"/>
        </w:rPr>
        <w:t>K</w:t>
      </w:r>
      <w:r>
        <w:rPr>
          <w:rFonts w:cs="Times New Roman" w:hAnsi="Times New Roman" w:eastAsia="Times New Roman" w:ascii="Times New Roman"/>
          <w:spacing w:val="3"/>
          <w:w w:val="93"/>
          <w:position w:val="-3"/>
          <w:sz w:val="15"/>
          <w:szCs w:val="15"/>
        </w:rPr>
        <w:t>H</w:t>
      </w:r>
      <w:r>
        <w:rPr>
          <w:rFonts w:cs="Times New Roman" w:hAnsi="Times New Roman" w:eastAsia="Times New Roman" w:ascii="Times New Roman"/>
          <w:spacing w:val="3"/>
          <w:w w:val="93"/>
          <w:position w:val="-3"/>
          <w:sz w:val="15"/>
          <w:szCs w:val="15"/>
        </w:rPr>
        <w:t>I</w:t>
      </w:r>
      <w:r>
        <w:rPr>
          <w:rFonts w:cs="Times New Roman" w:hAnsi="Times New Roman" w:eastAsia="Times New Roman" w:ascii="Times New Roman"/>
          <w:spacing w:val="0"/>
          <w:w w:val="93"/>
          <w:position w:val="-3"/>
          <w:sz w:val="15"/>
          <w:szCs w:val="15"/>
        </w:rPr>
        <w:t>R</w:t>
      </w:r>
      <w:r>
        <w:rPr>
          <w:rFonts w:cs="Times New Roman" w:hAnsi="Times New Roman" w:eastAsia="Times New Roman" w:ascii="Times New Roman"/>
          <w:spacing w:val="17"/>
          <w:w w:val="93"/>
          <w:position w:val="-3"/>
          <w:sz w:val="15"/>
          <w:szCs w:val="15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position w:val="-3"/>
          <w:sz w:val="15"/>
          <w:szCs w:val="15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position w:val="-3"/>
          <w:sz w:val="15"/>
          <w:szCs w:val="15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position w:val="-3"/>
          <w:sz w:val="15"/>
          <w:szCs w:val="15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position w:val="-3"/>
          <w:sz w:val="15"/>
          <w:szCs w:val="15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position w:val="-3"/>
          <w:sz w:val="15"/>
          <w:szCs w:val="15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position w:val="-3"/>
          <w:sz w:val="15"/>
          <w:szCs w:val="15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position w:val="-3"/>
          <w:sz w:val="15"/>
          <w:szCs w:val="15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-3"/>
          <w:sz w:val="15"/>
          <w:szCs w:val="15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5"/>
          <w:szCs w:val="15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tbl>
      <w:tblPr>
        <w:tblW w:w="0" w:type="auto"/>
        <w:tblLook w:val="01E0"/>
        <w:jc w:val="left"/>
        <w:tblInd w:w="12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12" w:hRule="exact"/>
        </w:trPr>
        <w:tc>
          <w:tcPr>
            <w:tcW w:w="1450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1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SKS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82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PENDA</w:t>
            </w:r>
            <w:r>
              <w:rPr>
                <w:rFonts w:cs="Arial" w:hAnsi="Arial" w:eastAsia="Arial" w:ascii="Arial"/>
                <w:spacing w:val="-12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2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PUBLIK</w:t>
            </w:r>
            <w:r>
              <w:rPr>
                <w:rFonts w:cs="Arial" w:hAnsi="Arial" w:eastAsia="Arial" w:ascii="Arial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13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1"/>
              <w:ind w:left="803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SKS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2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PENDA</w:t>
            </w:r>
            <w:r>
              <w:rPr>
                <w:rFonts w:cs="Arial" w:hAnsi="Arial" w:eastAsia="Arial" w:ascii="Arial"/>
                <w:spacing w:val="-12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2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PUBLIK</w:t>
            </w:r>
            <w:r>
              <w:rPr>
                <w:rFonts w:cs="Arial" w:hAnsi="Arial" w:eastAsia="Arial" w:ascii="Arial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3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Kode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IKM53014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803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Kode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IKM53014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3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spacing w:val="-6"/>
                <w:w w:val="101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ingkat/Semester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6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803"/>
            </w:pPr>
            <w:r>
              <w:rPr>
                <w:rFonts w:cs="Arial" w:hAnsi="Arial" w:eastAsia="Arial" w:ascii="Arial"/>
                <w:spacing w:val="-6"/>
                <w:w w:val="101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ingkat/Semester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6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3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Dosen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Pengasuh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Drs.</w:t>
            </w:r>
            <w:r>
              <w:rPr>
                <w:rFonts w:cs="Arial" w:hAnsi="Arial" w:eastAsia="Arial" w:ascii="Arial"/>
                <w:spacing w:val="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NOVRI,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MM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803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Dosen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Pengasuh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Drs.</w:t>
            </w:r>
            <w:r>
              <w:rPr>
                <w:rFonts w:cs="Arial" w:hAnsi="Arial" w:eastAsia="Arial" w:ascii="Arial"/>
                <w:spacing w:val="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NOVRI,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MM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3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Dosen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Penguji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803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Dosen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Penguji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3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Hari/</w:t>
            </w:r>
            <w:r>
              <w:rPr>
                <w:rFonts w:cs="Arial" w:hAnsi="Arial" w:eastAsia="Arial" w:ascii="Arial"/>
                <w:spacing w:val="-18"/>
                <w:w w:val="101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anggal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SELASA</w:t>
            </w:r>
            <w:r>
              <w:rPr>
                <w:rFonts w:cs="Arial" w:hAnsi="Arial" w:eastAsia="Arial" w:ascii="Arial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APRIL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2020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803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Hari/</w:t>
            </w:r>
            <w:r>
              <w:rPr>
                <w:rFonts w:cs="Arial" w:hAnsi="Arial" w:eastAsia="Arial" w:ascii="Arial"/>
                <w:spacing w:val="-18"/>
                <w:w w:val="101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anggal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3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spacing w:val="-6"/>
                <w:w w:val="101"/>
                <w:sz w:val="16"/>
                <w:szCs w:val="16"/>
              </w:rPr>
              <w:t>W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aktu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19:00-20:00</w:t>
            </w:r>
            <w:r>
              <w:rPr>
                <w:rFonts w:cs="Arial" w:hAnsi="Arial" w:eastAsia="Arial" w:ascii="Arial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WIB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1"/>
              <w:ind w:left="771" w:right="924"/>
            </w:pPr>
            <w:r>
              <w:rPr>
                <w:rFonts w:cs="Arial" w:hAnsi="Arial" w:eastAsia="Arial" w:ascii="Arial"/>
                <w:spacing w:val="-6"/>
                <w:w w:val="101"/>
                <w:sz w:val="16"/>
                <w:szCs w:val="16"/>
              </w:rPr>
              <w:t>W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aktu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82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Kelas/Ruang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C1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RB.III.6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803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Kelas/Ruang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spacing w:val="3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w w:val="101"/>
          <w:sz w:val="16"/>
          <w:szCs w:val="16"/>
        </w:rPr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9" w:lineRule="atLeast" w:line="200"/>
        <w:ind w:left="147" w:right="5747"/>
      </w:pPr>
      <w:r>
        <w:pict>
          <v:shape type="#_x0000_t202" style="position:absolute;margin-left:281.267pt;margin-top:0.584798pt;width:278.813pt;height:88.5967pt;mso-position-horizontal-relative:page;mso-position-vertical-relative:paragraph;z-index:-284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76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844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8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80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Drs.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NOVRI,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80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Drs.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NOVRI,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9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type w:val="continuous"/>
          <w:pgSz w:w="12240" w:h="20180"/>
          <w:pgMar w:top="500" w:bottom="280" w:left="960" w:right="940"/>
        </w:sectPr>
      </w:pPr>
      <w:r>
        <w:rPr>
          <w:rFonts w:cs="Arial" w:hAnsi="Arial" w:eastAsia="Arial" w:ascii="Arial"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  <w:u w:val="single" w:color="000000"/>
        </w:rPr>
        <w:t>  </w:t>
      </w:r>
      <w:r>
        <w:rPr>
          <w:rFonts w:cs="Arial" w:hAnsi="Arial" w:eastAsia="Arial" w:ascii="Arial"/>
          <w:spacing w:val="6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7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spacing w:val="43"/>
          <w:w w:val="107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 </w:t>
      </w:r>
      <w:r>
        <w:rPr>
          <w:rFonts w:cs="Arial" w:hAnsi="Arial" w:eastAsia="Arial" w:ascii="Arial"/>
          <w:spacing w:val="9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50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1"/>
        <w:ind w:left="6778" w:right="1308" w:hanging="6658"/>
      </w:pPr>
      <w:r>
        <w:pict>
          <v:group style="position:absolute;margin-left:451.665pt;margin-top:4.37512pt;width:2.28594pt;height:0pt;mso-position-horizontal-relative:page;mso-position-vertical-relative:paragraph;z-index:-287" coordorigin="9033,88" coordsize="46,0">
            <v:shape style="position:absolute;left:9033;top:88;width:46;height:0" coordorigin="9033,88" coordsize="46,0" path="m9033,88l9079,88e" filled="f" stroked="t" strokeweight="0.775547pt" strokecolor="#000000">
              <v:path arrowok="t"/>
            </v:shape>
            <w10:wrap type="none"/>
          </v:group>
        </w:pict>
      </w:r>
      <w:r>
        <w:pict>
          <v:group style="position:absolute;margin-left:477.788pt;margin-top:4.37512pt;width:19.8621pt;height:0pt;mso-position-horizontal-relative:page;mso-position-vertical-relative:paragraph;z-index:-286" coordorigin="9556,88" coordsize="397,0">
            <v:shape style="position:absolute;left:9556;top:88;width:397;height:0" coordorigin="9556,88" coordsize="397,0" path="m9556,88l9953,88e" filled="f" stroked="t" strokeweight="0.775547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3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BEBY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6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MASITHO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9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B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TUBARA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</w:rPr>
        <w:t>,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6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S.Sos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,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</w:rPr>
        <w:t>MAP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NIDN.0722108602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sectPr>
      <w:type w:val="continuous"/>
      <w:pgSz w:w="12240" w:h="20180"/>
      <w:pgMar w:top="500" w:bottom="280" w:left="960" w:right="9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yperlink" Target="mailto:univ_medanarea@uma.ac.id" TargetMode="External"/><Relationship Id="rId5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