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188520004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NURMA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LINDA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FEBRI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188520017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SEKAR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ANGGI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YOLANDA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MATONDANG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HERLINUS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WARUWU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AGNES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CAROLINA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ICHA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HUTAURUK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INTAN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HADIZAH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HAFIFAH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HSB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MELLYNITA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SIRINGORINGO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FEBIYOLANDA</w:t>
            </w:r>
            <w:r>
              <w:rPr>
                <w:rFonts w:cs="Lucida Sans Unicode" w:hAnsi="Lucida Sans Unicode" w:eastAsia="Lucida Sans Unicode" w:ascii="Lucida Sans Unicode"/>
                <w:spacing w:val="3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HANIFA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SAZWANI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188520083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AFNI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ARDIANSYAH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ENI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ROSLINA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BR.</w:t>
            </w:r>
            <w:r>
              <w:rPr>
                <w:rFonts w:cs="Lucida Sans Unicode" w:hAnsi="Lucida Sans Unicode" w:eastAsia="Lucida Sans Unicode" w:ascii="Lucida Sans Unicode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KETAREN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FARHAN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DIAH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HARYUNI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MARCELANIA</w:t>
            </w:r>
            <w:r>
              <w:rPr>
                <w:rFonts w:cs="Lucida Sans Unicode" w:hAnsi="Lucida Sans Unicode" w:eastAsia="Lucida Sans Unicode" w:ascii="Lucida Sans Unicode"/>
                <w:spacing w:val="3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188520139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ANANDA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168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16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BEBY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MASITHO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TUBARA,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BEBY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MASITHO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TUBARA,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R.E.II.2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9" w:lineRule="atLeas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167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584798pt;width:278.813pt;height:100.081pt;mso-position-horizontal-relative:page;mso-position-vertical-relative:paragraph;z-index:-116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1" w:right="145" w:hanging="10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BEBY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MASITHO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BATUBARA,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1" w:right="145" w:hanging="10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BEBY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MASITHO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BATUBARA,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headerReference w:type="default" r:id="rId4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  <w:sectPr>
          <w:type w:val="continuous"/>
          <w:pgSz w:w="12240" w:h="20180"/>
          <w:pgMar w:top="2060" w:bottom="280" w:left="960" w:right="940"/>
        </w:sectPr>
      </w:pPr>
      <w:r>
        <w:pict>
          <v:group style="position:absolute;margin-left:451.665pt;margin-top:4.37512pt;width:2.28594pt;height:0pt;mso-position-horizontal-relative:page;mso-position-vertical-relative:paragraph;z-index:-1166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165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18"/>
          <w:szCs w:val="18"/>
        </w:rPr>
        <w:jc w:val="left"/>
        <w:spacing w:before="6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6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21"/>
                <w:sz w:val="15"/>
                <w:szCs w:val="15"/>
              </w:rPr>
              <w:t>o</w:t>
            </w:r>
            <w:r>
              <w:rPr>
                <w:rFonts w:cs="Times New Roman" w:hAnsi="Times New Roman" w:eastAsia="Times New Roman" w:ascii="Times New Roman"/>
                <w:spacing w:val="0"/>
                <w:w w:val="125"/>
                <w:sz w:val="15"/>
                <w:szCs w:val="15"/>
              </w:rPr>
              <w:t>.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ind w:left="330" w:right="333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9"/>
                <w:szCs w:val="19"/>
              </w:rPr>
              <w:jc w:val="left"/>
              <w:spacing w:before="7" w:lineRule="exact" w:line="180"/>
            </w:pPr>
            <w:r>
              <w:rPr>
                <w:sz w:val="19"/>
                <w:szCs w:val="19"/>
              </w:rPr>
            </w:r>
          </w:p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ind w:left="104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008" w:right="1011"/>
            </w:pPr>
            <w:r>
              <w:rPr>
                <w:rFonts w:cs="Times New Roman" w:hAnsi="Times New Roman" w:eastAsia="Times New Roman" w:ascii="Times New Roman"/>
                <w:spacing w:val="3"/>
                <w:w w:val="101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3"/>
                <w:w w:val="86"/>
                <w:sz w:val="15"/>
                <w:szCs w:val="15"/>
              </w:rPr>
              <w:t>L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85"/>
                <w:sz w:val="15"/>
                <w:szCs w:val="15"/>
              </w:rPr>
              <w:t>I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609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154" w:right="157"/>
            </w:pPr>
            <w:r>
              <w:rPr>
                <w:rFonts w:cs="Times New Roman" w:hAnsi="Times New Roman" w:eastAsia="Times New Roman" w:ascii="Times New Roman"/>
                <w:spacing w:val="3"/>
                <w:w w:val="98"/>
                <w:sz w:val="15"/>
                <w:szCs w:val="15"/>
              </w:rPr>
              <w:t>P</w:t>
            </w:r>
            <w:r>
              <w:rPr>
                <w:rFonts w:cs="Times New Roman" w:hAnsi="Times New Roman" w:eastAsia="Times New Roman" w:ascii="Times New Roman"/>
                <w:spacing w:val="0"/>
                <w:w w:val="94"/>
                <w:sz w:val="15"/>
                <w:szCs w:val="15"/>
              </w:rPr>
              <w:t>R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87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left"/>
              <w:spacing w:before="48"/>
              <w:ind w:left="190"/>
            </w:pP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33" w:right="436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102"/>
                <w:sz w:val="15"/>
                <w:szCs w:val="15"/>
              </w:rPr>
              <w:t>T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Times New Roman" w:hAnsi="Times New Roman" w:eastAsia="Times New Roman" w:ascii="Times New Roman"/>
                <w:sz w:val="15"/>
                <w:szCs w:val="15"/>
              </w:rPr>
              <w:jc w:val="center"/>
              <w:spacing w:before="48"/>
              <w:ind w:left="429" w:right="431"/>
            </w:pPr>
            <w:r>
              <w:rPr>
                <w:rFonts w:cs="Times New Roman" w:hAnsi="Times New Roman" w:eastAsia="Times New Roman" w:ascii="Times New Roman"/>
                <w:spacing w:val="3"/>
                <w:w w:val="95"/>
                <w:sz w:val="15"/>
                <w:szCs w:val="15"/>
              </w:rPr>
              <w:t>U</w:t>
            </w:r>
            <w:r>
              <w:rPr>
                <w:rFonts w:cs="Times New Roman" w:hAnsi="Times New Roman" w:eastAsia="Times New Roman" w:ascii="Times New Roman"/>
                <w:spacing w:val="3"/>
                <w:w w:val="94"/>
                <w:sz w:val="15"/>
                <w:szCs w:val="15"/>
              </w:rPr>
              <w:t>A</w:t>
            </w:r>
            <w:r>
              <w:rPr>
                <w:rFonts w:cs="Times New Roman" w:hAnsi="Times New Roman" w:eastAsia="Times New Roman" w:ascii="Times New Roman"/>
                <w:spacing w:val="0"/>
                <w:w w:val="96"/>
                <w:sz w:val="15"/>
                <w:szCs w:val="15"/>
              </w:rPr>
              <w:t>S</w:t>
            </w:r>
            <w:r>
              <w:rPr>
                <w:rFonts w:cs="Times New Roman" w:hAnsi="Times New Roman" w:eastAsia="Times New Roman" w:ascii="Times New Roman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188520142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ERMIYANI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DAMANIK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ANA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RISKY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ROLITA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RENAWATI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BUULOLO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RESTRAINT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JUST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SKB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BAENE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188520158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DEBORA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PANE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ANISA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NATALIA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SURBAKTI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ANNA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HYASINTA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FAJAR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SEVENTINUS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GEA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188520182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JONATHAN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TOGATOROP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4"/>
                <w:szCs w:val="14"/>
              </w:rPr>
              <w:t>198520151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4"/>
                <w:szCs w:val="14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CANDRA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4"/>
                <w:szCs w:val="14"/>
              </w:rPr>
              <w:t>MANIHURUK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pict>
          <v:group style="position:absolute;margin-left:56.3597pt;margin-top:113.443pt;width:0pt;height:14.862pt;mso-position-horizontal-relative:page;mso-position-vertical-relative:page;z-index:-1162" coordorigin="1127,2269" coordsize="0,297">
            <v:shape style="position:absolute;left:1127;top:2269;width:0;height:297" coordorigin="1127,2269" coordsize="0,297" path="m1127,2566l112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114.169pt;width:502.631pt;height:100.389pt;mso-position-horizontal-relative:page;mso-position-vertical-relative:page;z-index:-115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145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-4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/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219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5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K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93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17"/>
                            <w:w w:val="93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M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T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  <w:t>R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212" w:hRule="exact"/>
                    </w:trPr>
                    <w:tc>
                      <w:tcPr>
                        <w:tcW w:w="145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ANALISIS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KEBIJAKAN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PUBLIK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IAP52016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IV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4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BEBY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MASITHO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TUBARA,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BEBY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MASITHO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TUBARA,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S.Sos,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MAP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JUM`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24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APRIL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17:00-18:00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5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69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R.E.II.2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47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61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55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94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spacing w:val="3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spacing w:val="0"/>
          <w:w w:val="106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spacing w:val="0"/>
          <w:w w:val="108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group style="position:absolute;margin-left:308.339pt;margin-top:113.443pt;width:0pt;height:14.862pt;mso-position-horizontal-relative:page;mso-position-vertical-relative:page;z-index:-1161" coordorigin="6167,2269" coordsize="0,297">
            <v:shape style="position:absolute;left:6167;top:2269;width:0;height:297" coordorigin="6167,2269" coordsize="0,297" path="m6167,2566l6167,2269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281.267pt;margin-top:0.620111pt;width:278.813pt;height:100.081pt;mso-position-horizontal-relative:page;mso-position-vertical-relative:paragraph;z-index:-115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762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9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23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Times New Roman" w:hAnsi="Times New Roman" w:eastAsia="Times New Roman" w:ascii="Times New Roman"/>
                            <w:sz w:val="15"/>
                            <w:szCs w:val="15"/>
                          </w:rPr>
                          <w:jc w:val="left"/>
                          <w:spacing w:before="48"/>
                          <w:ind w:left="844"/>
                        </w:pP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17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17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6"/>
                            <w:w w:val="117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98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4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23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3"/>
                            <w:w w:val="108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3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Times New Roman" w:hAnsi="Times New Roman" w:eastAsia="Times New Roman" w:ascii="Times New Roman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675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1" w:right="145" w:hanging="10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BEBY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MASITHO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BATUBARA,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5"/>
                            <w:szCs w:val="15"/>
                          </w:rPr>
                          <w:jc w:val="left"/>
                          <w:spacing w:before="3" w:lineRule="exact" w:line="140"/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lineRule="exact" w:line="220"/>
                          <w:ind w:left="1221" w:right="145" w:hanging="1041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BEBY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MASITHO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7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BATUBARA,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9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S.Sos,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Mar w:header="611" w:footer="0" w:top="2060" w:bottom="280" w:left="960" w:right="940"/>
          <w:pgSz w:w="12240" w:h="20180"/>
        </w:sectPr>
      </w:pPr>
      <w:r>
        <w:rPr>
          <w:rFonts w:cs="Arial" w:hAnsi="Arial" w:eastAsia="Arial" w:ascii="Arial"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  </w:t>
      </w:r>
      <w:r>
        <w:rPr>
          <w:rFonts w:cs="Arial" w:hAnsi="Arial" w:eastAsia="Arial" w:ascii="Arial"/>
          <w:spacing w:val="6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7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spacing w:val="43"/>
          <w:w w:val="107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 </w:t>
      </w:r>
      <w:r>
        <w:rPr>
          <w:rFonts w:cs="Arial" w:hAnsi="Arial" w:eastAsia="Arial" w:ascii="Arial"/>
          <w:spacing w:val="9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20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308" w:hanging="6658"/>
      </w:pPr>
      <w:r>
        <w:pict>
          <v:group style="position:absolute;margin-left:451.665pt;margin-top:4.37512pt;width:2.28594pt;height:0pt;mso-position-horizontal-relative:page;mso-position-vertical-relative:paragraph;z-index:-1160" coordorigin="9033,88" coordsize="46,0">
            <v:shape style="position:absolute;left:9033;top:88;width:46;height:0" coordorigin="9033,88" coordsize="46,0" path="m9033,88l9079,88e" filled="f" stroked="t" strokeweight="0.775547pt" strokecolor="#000000">
              <v:path arrowok="t"/>
            </v:shape>
            <w10:wrap type="none"/>
          </v:group>
        </w:pict>
      </w:r>
      <w:r>
        <w:pict>
          <v:group style="position:absolute;margin-left:477.788pt;margin-top:4.37512pt;width:19.8621pt;height:0pt;mso-position-horizontal-relative:page;mso-position-vertical-relative:paragraph;z-index:-1159" coordorigin="9556,88" coordsize="397,0">
            <v:shape style="position:absolute;left:9556;top:88;width:397;height:0" coordorigin="9556,88" coordsize="397,0" path="m9556,88l9953,88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3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BEBY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MASITHO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9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B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TUBARA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6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S.Sos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,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</w:rPr>
        <w:t>MAP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NIDN.0722108602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2060" w:bottom="280" w:left="960" w:right="940"/>
    </w:sectPr>
  </w:body>
</w:document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104.999pt;width:329.767pt;height:2.02664pt;mso-position-horizontal-relative:page;mso-position-vertical-relative:page;z-index:-1168" coordorigin="1072,2100" coordsize="6595,41">
          <v:shape style="position:absolute;left:1080;top:2113;width:6580;height:0" coordorigin="1080,2113" coordsize="6580,0" path="m1080,2113l7660,2113e" filled="f" stroked="t" strokeweight="0.775547pt" strokecolor="#999999">
            <v:path arrowok="t"/>
          </v:shape>
          <v:shape style="position:absolute;left:1080;top:2127;width:6580;height:0" coordorigin="1080,2127" coordsize="6580,0" path="m1080,2127l7660,2127e" filled="f" stroked="t" strokeweight="0.775547pt" strokecolor="#EDEDED">
            <v:path arrowok="t"/>
          </v:shape>
          <v:shape style="position:absolute;left:7646;top:2107;width:14;height:27" coordorigin="7646,2107" coordsize="14,27" path="m7646,2120l7660,2107,7660,2134,7646,2134,7646,2120xe" filled="t" fillcolor="#EDEDED" stroked="f">
            <v:path arrowok="t"/>
            <v:fill/>
          </v:shape>
          <v:shape style="position:absolute;left:1080;top:2107;width:14;height:27" coordorigin="1080,2107" coordsize="14,27" path="m1080,2107l1093,2107,1093,2120,1080,2134,1080,2107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116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8"/>
                    <w:szCs w:val="18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12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GENAP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-13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0"/>
                    <w:sz w:val="18"/>
                    <w:szCs w:val="18"/>
                  </w:rPr>
                  <w:t>AHUN</w:t>
                </w:r>
                <w:r>
                  <w:rPr>
                    <w:rFonts w:cs="Arial" w:hAnsi="Arial" w:eastAsia="Arial" w:ascii="Arial"/>
                    <w:color w:val="ABABAB"/>
                    <w:spacing w:val="28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7"/>
                    <w:sz w:val="18"/>
                    <w:szCs w:val="18"/>
                  </w:rPr>
                  <w:t>AKADEMIK</w:t>
                </w:r>
                <w:r>
                  <w:rPr>
                    <w:rFonts w:cs="Arial" w:hAnsi="Arial" w:eastAsia="Arial" w:ascii="Arial"/>
                    <w:color w:val="ABABAB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cs="Arial" w:hAnsi="Arial" w:eastAsia="Arial" w:ascii="Arial"/>
                    <w:color w:val="ABABAB"/>
                    <w:spacing w:val="0"/>
                    <w:w w:val="103"/>
                    <w:sz w:val="18"/>
                    <w:szCs w:val="18"/>
                  </w:rPr>
                  <w:t>2019/2020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8"/>
                    <w:szCs w:val="18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6.6659pt;mso-position-horizontal-relative:page;mso-position-vertical-relative:page;z-index:-116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L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85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3"/>
                    <w:sz w:val="32"/>
                    <w:szCs w:val="32"/>
                  </w:rPr>
                  <w:t>ISIPOL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color w:val="003300"/>
                    <w:spacing w:val="39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color w:val="003300"/>
                    <w:spacing w:val="24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color w:val="003300"/>
                    <w:spacing w:val="0"/>
                    <w:w w:val="105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Jl.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Kolam/Gedung</w:t>
                </w:r>
                <w:r>
                  <w:rPr>
                    <w:rFonts w:cs="Arial" w:hAnsi="Arial" w:eastAsia="Arial" w:ascii="Arial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PBSI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1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Medan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20223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061-7366878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4"/>
                    <w:szCs w:val="14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Kampus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II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J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Setia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Budi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79B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/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Sei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Serayu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No.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70A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4"/>
                    <w:szCs w:val="14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elp.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  <w:t>061-8225602</w:t>
                </w:r>
                <w:r>
                  <w:rPr>
                    <w:rFonts w:cs="Arial" w:hAnsi="Arial" w:eastAsia="Arial" w:ascii="Arial"/>
                    <w:spacing w:val="24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4"/>
                    <w:sz w:val="14"/>
                    <w:szCs w:val="14"/>
                  </w:rPr>
                  <w:t>Fax.</w:t>
                </w:r>
                <w:r>
                  <w:rPr>
                    <w:rFonts w:cs="Arial" w:hAnsi="Arial" w:eastAsia="Arial" w:ascii="Arial"/>
                    <w:spacing w:val="-1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4"/>
                    <w:szCs w:val="14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4"/>
                    <w:szCs w:val="14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9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5.843pt;margin-top:82.2304pt;width:85.1042pt;height:14.8354pt;mso-position-horizontal-relative:page;mso-position-vertical-relative:page;z-index:-116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39"/>
                </w:pPr>
                <w:r>
                  <w:rPr>
                    <w:rFonts w:cs="Arial" w:hAnsi="Arial" w:eastAsia="Arial" w:ascii="Arial"/>
                    <w:spacing w:val="0"/>
                    <w:w w:val="100"/>
                    <w:position w:val="-9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position w:val="-9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  <w:t>ILMU</w:t>
                </w:r>
                <w:r>
                  <w:rPr>
                    <w:rFonts w:cs="Arial" w:hAnsi="Arial" w:eastAsia="Arial" w:ascii="Arial"/>
                    <w:spacing w:val="5"/>
                    <w:w w:val="100"/>
                    <w:position w:val="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position w:val="0"/>
                    <w:sz w:val="16"/>
                    <w:szCs w:val="16"/>
                  </w:rPr>
                  <w:t>ADMINISTRASI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position w:val="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6.9592pt;width:53.814pt;height:10.1066pt;mso-position-horizontal-relative:page;mso-position-vertical-relative:page;z-index:-116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459.675pt;margin-top:91.688pt;width:30.8361pt;height:10.1066pt;mso-position-horizontal-relative:page;mso-position-vertical-relative:page;z-index:-116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PUBLIK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