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R.A.II.10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97" w:right="126" w:hanging="10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26" w:hanging="10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8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R.A.II.10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1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97" w:right="126" w:hanging="10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26" w:hanging="10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8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8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