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9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R.B.III.5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9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9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9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R.B.III.5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1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167" w:right="1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AISYAH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OKTAVIANI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lineRule="exact" w:line="220"/>
                          <w:ind w:left="1190" w:right="1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position w:val="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8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9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