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6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NASRULLAH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S.Pd.M.Sc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NASRULLAH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S.Pd.M.Sc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6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NASRULLAH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NASRULLAH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164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63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6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NASRULLAH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S.Pd.M.Sc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NASRULLAH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S.Pd.M.Sc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5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1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NASRULLAH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NASRULLAH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HIDAYAT,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158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57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166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1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1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1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1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