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YOLANDA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188520025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HERLINUS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ICHA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HADIZAH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HAFIFAH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MELLYNITA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FEBIYOLANDA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HANIFA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SAZWANI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ROSLINA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DIAH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HARYUNI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MARCELANIA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8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AGUNG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SUHA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S.Sn,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AGUNG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SUHA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S.Sn,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R.A.II.10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86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1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SUHARYANTO,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SUHARYANTO,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185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84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ERMIYANI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ROLITA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RENAWATI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RESTRAINT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JUST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SKB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BAENE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ANISA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SEVENTINUS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8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AGUNG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SUHA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S.Sn,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AGUNG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SUHA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S.Sn,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R.A.II.10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8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1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SUHARYANTO,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AGUNG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SUHARYANTO,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179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78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18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1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1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1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1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1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