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4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RIAN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AUFIKA,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RIAN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AUFIKA,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4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TAUFIKA,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TAUFIKA,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4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4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3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RIAN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AUFIKA,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RIAN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AUFIKA,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3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1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TAUFIKA,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TAUFIKA,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3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3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4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