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0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038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7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03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0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03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03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03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04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0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0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