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ASNAH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ANGELICA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SINDHU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NATHY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ERPINA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KETAREN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SASTRA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ANITA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KAROLINA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ARON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ALBERTO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HANNY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MARSELLA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ROYANI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PAULA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GANDA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FRASTITO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NICO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ANDRIANO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LAWOLO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ARIN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MAYORIDA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HIKMA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THANIA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RAHMADANI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ANDREAN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KHOTING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PRISTIWA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BIMA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NURFADILLA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DRAJAT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TRIE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CAHYA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MULKAN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SOHNIAT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LINGGA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040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03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68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LOGIKA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LOGIKA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FIP50006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FIP50006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Drs.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AGUSTRISNO,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MSP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Drs.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AGUSTRISNO,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MSP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23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17:00-18:00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R.E.II.2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147" w:right="5747"/>
      </w:pPr>
      <w:r>
        <w:pict>
          <v:group style="position:absolute;margin-left:308.339pt;margin-top:113.443pt;width:0pt;height:14.862pt;mso-position-horizontal-relative:page;mso-position-vertical-relative:page;z-index:-1039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103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5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AGUSTRISNO,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MSP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5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AGUSTRISNO,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MSP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2060" w:bottom="280" w:left="960" w:right="940"/>
          <w:headerReference w:type="default" r:id="rId4"/>
          <w:pgSz w:w="12240" w:h="2018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  <w:sectPr>
          <w:type w:val="continuous"/>
          <w:pgSz w:w="12240" w:h="20180"/>
          <w:pgMar w:top="2060" w:bottom="280" w:left="960" w:right="940"/>
        </w:sectPr>
      </w:pPr>
      <w:r>
        <w:pict>
          <v:group style="position:absolute;margin-left:451.665pt;margin-top:4.37512pt;width:2.28594pt;height:0pt;mso-position-horizontal-relative:page;mso-position-vertical-relative:paragraph;z-index:-1038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037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198520204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ADITYA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WARDANA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198520206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PANYUSUNAN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198520207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ROSPITA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198520209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YUNI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PITRA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198520210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HELSYNSKY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SIBURIAN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034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03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68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LOGIKA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LOGIKA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FIP50006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FIP50006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Drs.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AGUSTRISNO,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MSP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Drs.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AGUSTRISNO,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MSP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23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17:00-18:00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R.E.II.2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-260.429pt;width:0pt;height:14.862pt;mso-position-horizontal-relative:page;mso-position-vertical-relative:paragraph;z-index:-1033" coordorigin="6167,-5209" coordsize="0,297">
            <v:shape style="position:absolute;left:6167;top:-5209;width:0;height:297" coordorigin="6167,-5209" coordsize="0,297" path="m6167,-4911l6167,-520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102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5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AGUSTRISNO,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MSP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5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AGUSTRISNO,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MSP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2060" w:bottom="280" w:left="960" w:right="940"/>
          <w:pgSz w:w="12240" w:h="2018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</w:pPr>
      <w:r>
        <w:pict>
          <v:group style="position:absolute;margin-left:451.665pt;margin-top:4.37512pt;width:2.28594pt;height:0pt;mso-position-horizontal-relative:page;mso-position-vertical-relative:paragraph;z-index:-1032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031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2060" w:bottom="280" w:left="960" w:right="9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040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03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6.6659pt;mso-position-horizontal-relative:page;mso-position-vertical-relative:page;z-index:-103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03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2pt;width:53.814pt;height:10.1066pt;mso-position-horizontal-relative:page;mso-position-vertical-relative:page;z-index:-103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pt;width:30.8361pt;height:10.1066pt;mso-position-horizontal-relative:page;mso-position-vertical-relative:page;z-index:-103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