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4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4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0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40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9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3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035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0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33" w:hanging="105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34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3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42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