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198520005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ASNAH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ANGELICA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SINDHU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NATHY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ERPINA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SASTRA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KAROLINA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ARON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ALBERTO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HANNY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MARSELLA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ROYANI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PAULA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FRASTITO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LAWOLO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MAYORIDA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HIKMA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THANIA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KHOTING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PRISTIWA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NURFADILLA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DRAJAT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SOHNIAT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019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0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ISNAINUL,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SH.,MH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ISNAINUL,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SH.,MH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R.E.II.2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018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0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3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ISNAINUL,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3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ISNAINUL,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4.37512pt;width:2.28594pt;height:0pt;mso-position-horizontal-relative:page;mso-position-vertical-relative:paragraph;z-index:-1017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016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PANYUSUNAN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ROSPITA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HELSYNSKY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013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0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ISNAINUL,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SH.,MH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ISNAINUL,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SH.,MH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R.E.II.2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40.163pt;width:0pt;height:14.862pt;mso-position-horizontal-relative:page;mso-position-vertical-relative:paragraph;z-index:-1012" coordorigin="6167,-4803" coordsize="0,297">
            <v:shape style="position:absolute;left:6167;top:-4803;width:0;height:297" coordorigin="6167,-4803" coordsize="0,297" path="m6167,-4506l6167,-480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0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3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ISNAINUL,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3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ISNAINUL,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011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010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019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0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0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0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0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0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