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MARTHIN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REPOL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AZIZAH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AMALIA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FAZIRA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FAUZHAN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AZHIMA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IRMAYANI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DERITA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TUMANGGER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ULFA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ALFARISHI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TAUFIG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DWIYANTO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LAROSA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SALATIELI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HUTAHAEAN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BIDARA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ADHA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SAUVANA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KASIVORNIS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LASTRIDA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JUSRIANDA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FEBY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HARUN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ARRASYID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45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IKM53014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IKM53014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SOFIARI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ANANDA,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S.I.Kom,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SOFIARI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ANANDA,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S.I.Kom,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44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43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SOFIARI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ANANDA,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S.I.Kom,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SOFIARI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ANANDA,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S.I.Kom,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VALENSIA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ELVIRA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WIRDA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NIJA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KHALFIA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TIRAINA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TRISWADY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PARNINGOTAN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ROBIN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MARKUS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AZHARY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FAHRIZAI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AIDINA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KHAIKAL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MUSTAFA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DELIMA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40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IKM53014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IKM53014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SOFIARI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ANANDA,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S.I.Kom,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SOFIARI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ANANDA,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S.I.Kom,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39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38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SOFIARI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ANANDA,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S.I.Kom,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SOFIARI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ANANDA,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S.I.Kom,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DARMAN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KASIH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AFIFAH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SINDI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YORIZAL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MARZUKI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MAULIDA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35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IKM53014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IKM53014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SOFIARI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ANANDA,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S.I.Kom,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SOFIARI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ANANDA,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S.I.Kom,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734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7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SOFIARI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ANANDA,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S.I.Kom,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SOFIARI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ANANDA,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S.I.Kom,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733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732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739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7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7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7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7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7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7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7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45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7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7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7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3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7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7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7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