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before="2" w:lineRule="exact" w:line="200"/>
        <w:sectPr>
          <w:pgMar w:header="611" w:footer="4425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ind w:left="1715" w:right="-42"/>
      </w:pPr>
      <w:r>
        <w:pict>
          <v:group style="position:absolute;margin-left:55.6341pt;margin-top:113.056pt;width:249.715pt;height:16.3131pt;mso-position-horizontal-relative:page;mso-position-vertical-relative:page;z-index:-1967" coordorigin="1113,2261" coordsize="4994,326">
            <v:shape style="position:absolute;left:1120;top:2276;width:4972;height:0" coordorigin="1120,2276" coordsize="4972,0" path="m1120,2276l6092,2276e" filled="f" stroked="t" strokeweight="0.775547pt" strokecolor="#000000">
              <v:path arrowok="t"/>
            </v:shape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v:shape style="position:absolute;left:6099;top:2269;width:0;height:311" coordorigin="6099,2269" coordsize="0,311" path="m6099,2580l6099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13.056pt;width:249.039pt;height:16.3131pt;mso-position-horizontal-relative:page;mso-position-vertical-relative:page;z-index:-1966" coordorigin="6152,2261" coordsize="4981,326">
            <v:shape style="position:absolute;left:6160;top:2276;width:4959;height:0" coordorigin="6160,2276" coordsize="4959,0" path="m6160,2276l11119,2276e" filled="f" stroked="t" strokeweight="0.775547pt" strokecolor="#000000">
              <v:path arrowok="t"/>
            </v:shape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v:shape style="position:absolute;left:11125;top:2269;width:0;height:311" coordorigin="11125,2269" coordsize="0,311" path="m11125,2580l11125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29.031pt;width:502.581pt;height:94.9844pt;mso-position-horizontal-relative:page;mso-position-vertical-relative:page;z-index:-19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132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KUALI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486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KUALI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DADANG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DARM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DADANG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DARM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sectPr>
          <w:type w:val="continuous"/>
          <w:pgSz w:w="12240" w:h="20180"/>
          <w:pgMar w:top="20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K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17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168520046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MARTHIN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REPOL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AZIZAH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AMALIA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FAZIRA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FAUZHAN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AZHIMA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IRMAYANI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LIDIA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APRIANI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RAFI'ATUL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HADAWIYA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DERITA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TUMANGGER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ULFA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ALFARISHI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TAUFIG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DWIYANTO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LAROSA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SALATIELI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HUTAHAEAN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BIDARA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ADHA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SAUVANA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KASIVORNIS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LASTRIDA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883.905pt;width:2.28594pt;height:0pt;mso-position-horizontal-relative:page;mso-position-vertical-relative:page;z-index:-1965" coordorigin="9033,17678" coordsize="46,0">
            <v:shape style="position:absolute;left:9033;top:17678;width:46;height:0" coordorigin="9033,17678" coordsize="46,0" path="m9033,17678l9079,1767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96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DADANG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DADANG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2" w:lineRule="exact" w:line="200"/>
        <w:sectPr>
          <w:pgMar w:header="611" w:footer="4425" w:top="2060" w:bottom="280" w:left="960" w:right="940"/>
          <w:pgSz w:w="12240" w:h="2018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ind w:left="1715" w:right="-42"/>
      </w:pPr>
      <w:r>
        <w:pict>
          <v:group style="position:absolute;margin-left:55.6341pt;margin-top:113.056pt;width:249.715pt;height:16.3131pt;mso-position-horizontal-relative:page;mso-position-vertical-relative:page;z-index:-1962" coordorigin="1113,2261" coordsize="4994,326">
            <v:shape style="position:absolute;left:1120;top:2276;width:4972;height:0" coordorigin="1120,2276" coordsize="4972,0" path="m1120,2276l6092,2276e" filled="f" stroked="t" strokeweight="0.775547pt" strokecolor="#000000">
              <v:path arrowok="t"/>
            </v:shape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v:shape style="position:absolute;left:6099;top:2269;width:0;height:311" coordorigin="6099,2269" coordsize="0,311" path="m6099,2580l6099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13.056pt;width:249.039pt;height:16.3131pt;mso-position-horizontal-relative:page;mso-position-vertical-relative:page;z-index:-1961" coordorigin="6152,2261" coordsize="4981,326">
            <v:shape style="position:absolute;left:6160;top:2276;width:4959;height:0" coordorigin="6160,2276" coordsize="4959,0" path="m6160,2276l11119,2276e" filled="f" stroked="t" strokeweight="0.775547pt" strokecolor="#000000">
              <v:path arrowok="t"/>
            </v:shape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v:shape style="position:absolute;left:11125;top:2269;width:0;height:311" coordorigin="11125,2269" coordsize="0,311" path="m11125,2580l11125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29.031pt;width:502.581pt;height:94.9844pt;mso-position-horizontal-relative:page;mso-position-vertical-relative:page;z-index:-19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132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KUALI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486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KUALI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DADANG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DARM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DADANG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DARM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sectPr>
          <w:type w:val="continuous"/>
          <w:pgSz w:w="12240" w:h="20180"/>
          <w:pgMar w:top="20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K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17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IVIOLA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ADITHIA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ERINI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JUSRIANDA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LUAHAMBOWO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VALENSIA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ELVIRA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UFA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WIRDA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HSB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NIJA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KHALFIA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AIRIN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TIRAINA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DESI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TRISWADY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PARNINGOTAN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ROBIN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MARKUS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ERIKA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AZHARY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FAHRIZAI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883.905pt;width:2.28594pt;height:0pt;mso-position-horizontal-relative:page;mso-position-vertical-relative:page;z-index:-1960" coordorigin="9033,17678" coordsize="46,0">
            <v:shape style="position:absolute;left:9033;top:17678;width:46;height:0" coordorigin="9033,17678" coordsize="46,0" path="m9033,17678l9079,1767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9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DADANG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DADANG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2" w:lineRule="exact" w:line="20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ind w:left="1715" w:right="-42"/>
      </w:pPr>
      <w:r>
        <w:pict>
          <v:group style="position:absolute;margin-left:55.6341pt;margin-top:113.056pt;width:249.715pt;height:16.3131pt;mso-position-horizontal-relative:page;mso-position-vertical-relative:page;z-index:-1957" coordorigin="1113,2261" coordsize="4994,326">
            <v:shape style="position:absolute;left:1120;top:2276;width:4972;height:0" coordorigin="1120,2276" coordsize="4972,0" path="m1120,2276l6092,2276e" filled="f" stroked="t" strokeweight="0.775547pt" strokecolor="#000000">
              <v:path arrowok="t"/>
            </v:shape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v:shape style="position:absolute;left:6099;top:2269;width:0;height:311" coordorigin="6099,2269" coordsize="0,311" path="m6099,2580l6099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13.056pt;width:249.039pt;height:16.3131pt;mso-position-horizontal-relative:page;mso-position-vertical-relative:page;z-index:-1956" coordorigin="6152,2261" coordsize="4981,326">
            <v:shape style="position:absolute;left:6160;top:2276;width:4959;height:0" coordorigin="6160,2276" coordsize="4959,0" path="m6160,2276l11119,2276e" filled="f" stroked="t" strokeweight="0.775547pt" strokecolor="#000000">
              <v:path arrowok="t"/>
            </v:shape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v:shape style="position:absolute;left:11125;top:2269;width:0;height:311" coordorigin="11125,2269" coordsize="0,311" path="m11125,2580l11125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29.031pt;width:502.581pt;height:94.9844pt;mso-position-horizontal-relative:page;mso-position-vertical-relative:page;z-index:-195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132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KUALI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486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KUALI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DADANG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DARM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DADANG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DARM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2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sectPr>
          <w:type w:val="continuous"/>
          <w:pgSz w:w="12240" w:h="20180"/>
          <w:pgMar w:top="20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K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17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SARDO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LUMBANTORUAN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AIDINA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MASITA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KHAIKAL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MUSTAFA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DELIMA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DARMAN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KASIH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AFIFAH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SINDI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ATIKAH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YORIZAL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MARZUKI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MAULIDA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EDI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195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DADANG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DADANG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2060" w:bottom="280" w:left="960" w:right="94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955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954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83.905pt;width:19.8621pt;height:0pt;mso-position-horizontal-relative:page;mso-position-vertical-relative:page;z-index:-1961" coordorigin="9556,17678" coordsize="397,0">
          <v:shape style="position:absolute;left:9556;top:17678;width:397;height:0" coordorigin="9556,17678" coordsize="397,0" path="m9556,17678l9953,17678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76.693pt;width:94.802pt;height:10.1066pt;mso-position-horizontal-relative:page;mso-position-vertical-relative:page;z-index:-19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76.693pt;width:302.265pt;height:10.1066pt;mso-position-horizontal-relative:page;mso-position-vertical-relative:page;z-index:-195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88.177pt;width:12.5884pt;height:85.7679pt;mso-position-horizontal-relative:page;mso-position-vertical-relative:page;z-index:-195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88.177pt;width:68.8792pt;height:85.7679pt;mso-position-horizontal-relative:page;mso-position-vertical-relative:page;z-index:-19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90.204pt;width:112.534pt;height:10.1066pt;mso-position-horizontal-relative:page;mso-position-vertical-relative:page;z-index:-19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75.323pt;width:156.352pt;height:19.5642pt;mso-position-horizontal-relative:page;mso-position-vertical-relative:page;z-index:-19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80.052pt;width:158.367pt;height:10.1066pt;mso-position-horizontal-relative:page;mso-position-vertical-relative:page;z-index:-19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96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9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9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9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9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9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953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9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9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9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9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9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