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MARTHIN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REPOL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AZIZAH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178520004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AMALIA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FAZIRA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FAUZHAN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AZHIMA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IRMAYANI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RAFI'ATUL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HADAWIYA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DERITA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TUMANGGER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ULFA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ALFARISHI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TAUFIG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DWIYANTO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LAROSA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SALATIELI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HUTAHAEAN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BIDARA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SAUVANA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KASIVORNIS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LASTRIDA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934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9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NIRBALA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NIRBALA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RIRI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REZEKI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RIRI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REZEKI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933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932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9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REZEKI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REZEKI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IVIOLA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ADITHIA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JUSRIANDA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VALENSIA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ELVIRA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UFA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WIRDA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NIJA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KHALFIA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TIRAINA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TRISWADY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PARNINGOTAN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MARKUS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AZHARY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FAHRIZAI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AIDINA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92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9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NIRBALA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NIRBALA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RIRI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REZEKI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RIRI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REZEKI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92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927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9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REZEKI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REZEKI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MASITA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KHAIKAL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MUSTAFA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DELIMA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DARMAN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KASIH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PADRIS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FATAHIYA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AFIFAH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ATIKAH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YORIZAL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924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9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NIRBALA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NIRBALA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RIRI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REZEKI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RIRI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REZEKI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923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9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REZEKI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REZEKI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922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921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928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9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9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9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9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9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9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9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934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9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9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9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9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9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920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9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9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9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9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9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