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168520046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MARTHIN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RAFI'ATUL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HADAWIYA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178520058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SARDO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LUMBANTORUAN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MIKAEL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ADJI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LEVSI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MARIANA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NAURAH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JULISA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KYNANTI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HARVINA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ISMAIL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RODEARNA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ELLY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SURIANI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NADILA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DELA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TASLIM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FILDZA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AZZURA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AGUSTINA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260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260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260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2606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60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ICHWANDA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ZEFANIA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NURUL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WULANDINI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DALIMUNTHE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DWIKY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SYAFITRY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HAFNI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HASIHOLAN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ENRICO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ROSINTA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YUSTIKA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ROSALINA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MERAWATI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SARUKSUK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MAKEDONIA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RAFIKA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ELSA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NELPIDAWATI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NUNUT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GUNAWAN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260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260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260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2601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5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ANUARDIN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MAHYUNI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SETIAMAN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ZAHRATUL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HAQ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LAISA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QHATAYA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NINGSI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NAZARA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APRISCA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PASKA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THERESIA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MAYLARDO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ANDRYAN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MANAHAN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NICKY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FAKHROZALDI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ROMIYANA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FRANSISKA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SUDIRMAN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NIKA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SARESI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RAHMADSYAH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259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259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385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259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85.932pt;width:2.28594pt;height:0pt;mso-position-horizontal-relative:page;mso-position-vertical-relative:page;z-index:-2596" coordorigin="9033,17719" coordsize="46,0">
            <v:shape style="position:absolute;left:9033;top:17719;width:46;height:0" coordorigin="9033,17719" coordsize="46,0" path="m9033,17719l9079,1771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59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FANNY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DESFINAR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HANDY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POLARISMA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MEIKE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KRISDAYANTI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SHIO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F.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GITA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YASINA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BALQISH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SABILLA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FATIMAH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RIKI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DONITO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MEHA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ANNISYA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AGUSTINO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ANJUYTO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RIYANDA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77.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2593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258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POLITIK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IAP52028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FUAD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PUTERA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GINTING,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M.IP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2592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5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7" w:right="166" w:hanging="102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FUAD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PUTERA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GINTING,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M.IP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2591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2590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85.932pt;width:19.8621pt;height:0pt;mso-position-horizontal-relative:page;mso-position-vertical-relative:page;z-index:-2602" coordorigin="9556,17719" coordsize="397,0">
          <v:shape style="position:absolute;left:9556;top:17719;width:397;height:0" coordorigin="9556,17719" coordsize="397,0" path="m9556,17719l9953,1771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78.72pt;width:94.802pt;height:10.1066pt;mso-position-horizontal-relative:page;mso-position-vertical-relative:page;z-index:-260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78.72pt;width:302.265pt;height:10.1066pt;mso-position-horizontal-relative:page;mso-position-vertical-relative:page;z-index:-260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90.204pt;width:12.5884pt;height:85.7679pt;mso-position-horizontal-relative:page;mso-position-vertical-relative:page;z-index:-259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90.204pt;width:68.8792pt;height:85.7679pt;mso-position-horizontal-relative:page;mso-position-vertical-relative:page;z-index:-259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92.231pt;width:112.534pt;height:10.1066pt;mso-position-horizontal-relative:page;mso-position-vertical-relative:page;z-index:-259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77.35pt;width:156.352pt;height:19.5642pt;mso-position-horizontal-relative:page;mso-position-vertical-relative:page;z-index:-259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82.078pt;width:158.367pt;height:10.1066pt;mso-position-horizontal-relative:page;mso-position-vertical-relative:page;z-index:-25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2608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6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260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260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260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260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2594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5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6.6659pt;mso-position-horizontal-relative:page;mso-position-vertical-relative:page;z-index:-25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3pt;width:85.1042pt;height:14.8354pt;mso-position-horizontal-relative:page;mso-position-vertical-relative:page;z-index:-25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1pt;width:53.814pt;height:10.1066pt;mso-position-horizontal-relative:page;mso-position-vertical-relative:page;z-index:-25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79pt;width:30.8361pt;height:10.1066pt;mso-position-horizontal-relative:page;mso-position-vertical-relative:page;z-index:-25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