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MARTHIN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REPOL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AZIZAH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AMALIA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FAZIRA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FAUZHAN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AZHIMA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IRMAYANI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RAFI'ATUL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HADAWIYA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DERITA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TUMANGGER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ULFA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ALFARISHI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TAUFIG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DWIYANTO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LAROSA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SALATIELI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HUTAHAEAN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BIDARA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SAUVANA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KASIVORNIS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LASTRIDA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95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9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ALUASI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ALUASI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ABDUL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KADIR,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SH,M.Si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ABDUL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KADIR,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SH,M.Si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95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953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9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KADIR,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KADIR,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IVIOLA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ADITHIA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ERINI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JUSRIANDA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VALENSIA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ELVIRA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UFA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WIRDA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NIJA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KHALFIA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TIRAINA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TRISWADY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PARNINGOTAN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MARKUS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AZHARY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FAHRIZAI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950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9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ALUASI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ALUASI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ABDUL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KADIR,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SH,M.Si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ABDUL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KADIR,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SH,M.Si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949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948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9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KADIR,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KADIR,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SARDO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LUMBANTORUAN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AIDINA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MASITA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KHAIKAL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MUSTAFA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DELIMA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DARMAN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KASIH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AFIFAH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SINDI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ATIKAH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YORIZAL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94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9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ALUASI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ALUASI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ABDUL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KADIR,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SH,M.Si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ABDUL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KADIR,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SH,M.Si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94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9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KADIR,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KADIR,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943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942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949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9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9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9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9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9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9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9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955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9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9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9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9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9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94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9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9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9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9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9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